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540" w:rsidRDefault="00AC4540" w:rsidP="00DC2F4E">
      <w:pPr>
        <w:jc w:val="center"/>
        <w:rPr>
          <w:b/>
          <w:sz w:val="28"/>
          <w:szCs w:val="28"/>
          <w:lang w:val="kk-KZ"/>
        </w:rPr>
      </w:pPr>
    </w:p>
    <w:p w:rsidR="00AC4540" w:rsidRPr="002F05E7" w:rsidRDefault="00AC4540" w:rsidP="00AC4540">
      <w:pPr>
        <w:pStyle w:val="11"/>
        <w:jc w:val="right"/>
        <w:rPr>
          <w:b/>
          <w:sz w:val="25"/>
          <w:szCs w:val="25"/>
        </w:rPr>
      </w:pPr>
      <w:r w:rsidRPr="002F05E7">
        <w:rPr>
          <w:b/>
          <w:sz w:val="25"/>
          <w:szCs w:val="25"/>
        </w:rPr>
        <w:t>УТВЕРЖДАЮ</w:t>
      </w:r>
    </w:p>
    <w:p w:rsidR="00AC4540" w:rsidRPr="002F05E7" w:rsidRDefault="00373518" w:rsidP="00AC4540">
      <w:pPr>
        <w:pStyle w:val="11"/>
        <w:jc w:val="right"/>
        <w:rPr>
          <w:b/>
          <w:sz w:val="25"/>
          <w:szCs w:val="25"/>
        </w:rPr>
      </w:pPr>
      <w:r w:rsidRPr="002F05E7">
        <w:rPr>
          <w:b/>
          <w:sz w:val="25"/>
          <w:szCs w:val="25"/>
        </w:rPr>
        <w:t>Д</w:t>
      </w:r>
      <w:r w:rsidR="00AC4540" w:rsidRPr="002F05E7">
        <w:rPr>
          <w:b/>
          <w:sz w:val="25"/>
          <w:szCs w:val="25"/>
        </w:rPr>
        <w:t>иректор</w:t>
      </w:r>
    </w:p>
    <w:p w:rsidR="00AC4540" w:rsidRPr="002F05E7" w:rsidRDefault="00AC4540" w:rsidP="00AC4540">
      <w:pPr>
        <w:pStyle w:val="11"/>
        <w:jc w:val="right"/>
        <w:rPr>
          <w:b/>
          <w:sz w:val="25"/>
          <w:szCs w:val="25"/>
        </w:rPr>
      </w:pPr>
      <w:r w:rsidRPr="002F05E7">
        <w:rPr>
          <w:b/>
          <w:sz w:val="25"/>
          <w:szCs w:val="25"/>
        </w:rPr>
        <w:t xml:space="preserve">КГКП "Алматинский областной Центр </w:t>
      </w:r>
    </w:p>
    <w:p w:rsidR="00AC4540" w:rsidRPr="002F05E7" w:rsidRDefault="00AC4540" w:rsidP="00AC4540">
      <w:pPr>
        <w:pStyle w:val="11"/>
        <w:jc w:val="right"/>
        <w:rPr>
          <w:b/>
          <w:sz w:val="25"/>
          <w:szCs w:val="25"/>
        </w:rPr>
      </w:pPr>
      <w:r w:rsidRPr="002F05E7">
        <w:rPr>
          <w:b/>
          <w:sz w:val="25"/>
          <w:szCs w:val="25"/>
        </w:rPr>
        <w:t>по профилактике и борьбе со СПИД"</w:t>
      </w:r>
    </w:p>
    <w:p w:rsidR="00373518" w:rsidRPr="002F05E7" w:rsidRDefault="00C5056D" w:rsidP="00A947A4">
      <w:pPr>
        <w:pStyle w:val="11"/>
        <w:jc w:val="right"/>
        <w:rPr>
          <w:b/>
          <w:sz w:val="25"/>
          <w:szCs w:val="25"/>
          <w:lang w:val="kk-KZ"/>
        </w:rPr>
      </w:pPr>
      <w:r w:rsidRPr="002F05E7">
        <w:rPr>
          <w:b/>
          <w:sz w:val="25"/>
          <w:szCs w:val="25"/>
          <w:u w:val="single"/>
          <w:lang w:val="kk-KZ"/>
        </w:rPr>
        <w:t>2</w:t>
      </w:r>
      <w:r w:rsidR="00A80646">
        <w:rPr>
          <w:b/>
          <w:sz w:val="25"/>
          <w:szCs w:val="25"/>
          <w:u w:val="single"/>
          <w:lang w:val="kk-KZ"/>
        </w:rPr>
        <w:t>8</w:t>
      </w:r>
      <w:r w:rsidR="00AC4540" w:rsidRPr="002F05E7">
        <w:rPr>
          <w:b/>
          <w:sz w:val="25"/>
          <w:szCs w:val="25"/>
          <w:u w:val="single"/>
          <w:lang w:val="kk-KZ"/>
        </w:rPr>
        <w:t>.</w:t>
      </w:r>
      <w:r w:rsidR="00750D92" w:rsidRPr="002F05E7">
        <w:rPr>
          <w:b/>
          <w:sz w:val="25"/>
          <w:szCs w:val="25"/>
          <w:u w:val="single"/>
          <w:lang w:val="kk-KZ"/>
        </w:rPr>
        <w:t>0</w:t>
      </w:r>
      <w:r w:rsidR="00F2270E" w:rsidRPr="002F05E7">
        <w:rPr>
          <w:b/>
          <w:sz w:val="25"/>
          <w:szCs w:val="25"/>
          <w:u w:val="single"/>
          <w:lang w:val="kk-KZ"/>
        </w:rPr>
        <w:t>1</w:t>
      </w:r>
      <w:r w:rsidR="00AC4540" w:rsidRPr="002F05E7">
        <w:rPr>
          <w:b/>
          <w:sz w:val="25"/>
          <w:szCs w:val="25"/>
          <w:u w:val="single"/>
          <w:lang w:val="kk-KZ"/>
        </w:rPr>
        <w:t>.20</w:t>
      </w:r>
      <w:r w:rsidR="00F2270E" w:rsidRPr="002F05E7">
        <w:rPr>
          <w:b/>
          <w:sz w:val="25"/>
          <w:szCs w:val="25"/>
          <w:u w:val="single"/>
          <w:lang w:val="kk-KZ"/>
        </w:rPr>
        <w:t>20</w:t>
      </w:r>
      <w:r w:rsidR="00AC4540" w:rsidRPr="002F05E7">
        <w:rPr>
          <w:b/>
          <w:sz w:val="25"/>
          <w:szCs w:val="25"/>
          <w:u w:val="single"/>
          <w:lang w:val="kk-KZ"/>
        </w:rPr>
        <w:t xml:space="preserve"> г.</w:t>
      </w:r>
      <w:r w:rsidR="00AC4540" w:rsidRPr="002F05E7">
        <w:rPr>
          <w:b/>
          <w:i/>
          <w:sz w:val="25"/>
          <w:szCs w:val="25"/>
          <w:lang w:val="kk-KZ"/>
        </w:rPr>
        <w:t xml:space="preserve">                                                                                                                                                                                                     </w:t>
      </w:r>
      <w:r w:rsidR="00373518" w:rsidRPr="002F05E7">
        <w:rPr>
          <w:b/>
          <w:i/>
          <w:sz w:val="25"/>
          <w:szCs w:val="25"/>
          <w:lang w:val="kk-KZ"/>
        </w:rPr>
        <w:t xml:space="preserve">  </w:t>
      </w:r>
      <w:r w:rsidR="00AC4540" w:rsidRPr="002F05E7">
        <w:rPr>
          <w:b/>
          <w:i/>
          <w:sz w:val="25"/>
          <w:szCs w:val="25"/>
          <w:lang w:val="kk-KZ"/>
        </w:rPr>
        <w:t>(дата утверждения)</w:t>
      </w:r>
      <w:r w:rsidR="00AC4540" w:rsidRPr="002F05E7">
        <w:rPr>
          <w:b/>
          <w:sz w:val="25"/>
          <w:szCs w:val="25"/>
          <w:lang w:val="kk-KZ"/>
        </w:rPr>
        <w:t xml:space="preserve">              </w:t>
      </w:r>
      <w:r w:rsidR="00A947A4" w:rsidRPr="002F05E7">
        <w:rPr>
          <w:b/>
          <w:sz w:val="25"/>
          <w:szCs w:val="25"/>
          <w:lang w:val="kk-KZ"/>
        </w:rPr>
        <w:t xml:space="preserve">                             </w:t>
      </w:r>
      <w:r w:rsidR="00AC4540" w:rsidRPr="002F05E7">
        <w:rPr>
          <w:b/>
          <w:sz w:val="25"/>
          <w:szCs w:val="25"/>
          <w:lang w:val="kk-KZ"/>
        </w:rPr>
        <w:t xml:space="preserve">                           </w:t>
      </w:r>
      <w:r w:rsidR="00A947A4" w:rsidRPr="002F05E7">
        <w:rPr>
          <w:b/>
          <w:sz w:val="25"/>
          <w:szCs w:val="25"/>
          <w:lang w:val="kk-KZ"/>
        </w:rPr>
        <w:t xml:space="preserve">                            </w:t>
      </w:r>
    </w:p>
    <w:p w:rsidR="00AC4540" w:rsidRPr="002F05E7" w:rsidRDefault="00A947A4" w:rsidP="00A947A4">
      <w:pPr>
        <w:pStyle w:val="11"/>
        <w:jc w:val="right"/>
        <w:rPr>
          <w:b/>
          <w:sz w:val="25"/>
          <w:szCs w:val="25"/>
          <w:u w:val="single"/>
          <w:lang w:val="kk-KZ"/>
        </w:rPr>
      </w:pPr>
      <w:r w:rsidRPr="002F05E7">
        <w:rPr>
          <w:b/>
          <w:sz w:val="25"/>
          <w:szCs w:val="25"/>
          <w:lang w:val="kk-KZ"/>
        </w:rPr>
        <w:t xml:space="preserve">  </w:t>
      </w:r>
      <w:r w:rsidR="001D1434" w:rsidRPr="002F05E7">
        <w:rPr>
          <w:b/>
          <w:sz w:val="25"/>
          <w:szCs w:val="25"/>
          <w:lang w:val="kk-KZ"/>
        </w:rPr>
        <w:t xml:space="preserve">___________ </w:t>
      </w:r>
      <w:r w:rsidR="00F2270E" w:rsidRPr="002F05E7">
        <w:rPr>
          <w:b/>
          <w:sz w:val="25"/>
          <w:szCs w:val="25"/>
          <w:lang w:val="kk-KZ"/>
        </w:rPr>
        <w:t>Б</w:t>
      </w:r>
      <w:r w:rsidR="001D1434" w:rsidRPr="002F05E7">
        <w:rPr>
          <w:b/>
          <w:sz w:val="25"/>
          <w:szCs w:val="25"/>
          <w:lang w:val="kk-KZ"/>
        </w:rPr>
        <w:t>.Сауранбаев</w:t>
      </w:r>
    </w:p>
    <w:p w:rsidR="00AC4540" w:rsidRPr="002F05E7" w:rsidRDefault="00AC4540" w:rsidP="00AC4540">
      <w:pPr>
        <w:jc w:val="center"/>
        <w:rPr>
          <w:b/>
          <w:sz w:val="25"/>
          <w:szCs w:val="25"/>
        </w:rPr>
      </w:pPr>
    </w:p>
    <w:p w:rsidR="00AC4540" w:rsidRPr="002F05E7" w:rsidRDefault="00AC4540" w:rsidP="00AC4540">
      <w:pPr>
        <w:jc w:val="center"/>
        <w:rPr>
          <w:b/>
          <w:sz w:val="25"/>
          <w:szCs w:val="25"/>
        </w:rPr>
      </w:pPr>
      <w:r w:rsidRPr="002F05E7">
        <w:rPr>
          <w:b/>
          <w:sz w:val="25"/>
          <w:szCs w:val="25"/>
        </w:rPr>
        <w:t>ТЕНДЕРНАЯ ДОКУМЕНТАЦИЯ,</w:t>
      </w:r>
    </w:p>
    <w:p w:rsidR="00AC4540" w:rsidRPr="002F05E7" w:rsidRDefault="00AC4540" w:rsidP="00AC4540">
      <w:pPr>
        <w:jc w:val="center"/>
        <w:rPr>
          <w:b/>
          <w:sz w:val="25"/>
          <w:szCs w:val="25"/>
        </w:rPr>
      </w:pPr>
      <w:r w:rsidRPr="002F05E7">
        <w:rPr>
          <w:b/>
          <w:sz w:val="25"/>
          <w:szCs w:val="25"/>
        </w:rPr>
        <w:t>Предоставляемая</w:t>
      </w:r>
      <w:r w:rsidR="00A947A4" w:rsidRPr="002F05E7">
        <w:rPr>
          <w:b/>
          <w:sz w:val="25"/>
          <w:szCs w:val="25"/>
        </w:rPr>
        <w:t xml:space="preserve"> </w:t>
      </w:r>
      <w:r w:rsidRPr="002F05E7">
        <w:rPr>
          <w:b/>
          <w:sz w:val="25"/>
          <w:szCs w:val="25"/>
        </w:rPr>
        <w:t>организатором тендера потенциальным поставщикам по подготовке тендерных заявок и участия в</w:t>
      </w:r>
      <w:r w:rsidR="00373518" w:rsidRPr="002F05E7">
        <w:rPr>
          <w:b/>
          <w:sz w:val="25"/>
          <w:szCs w:val="25"/>
        </w:rPr>
        <w:t xml:space="preserve"> </w:t>
      </w:r>
      <w:r w:rsidRPr="002F05E7">
        <w:rPr>
          <w:b/>
          <w:sz w:val="25"/>
          <w:szCs w:val="25"/>
        </w:rPr>
        <w:t>тендере по закупкам</w:t>
      </w:r>
    </w:p>
    <w:p w:rsidR="00AC4540" w:rsidRPr="002F05E7" w:rsidRDefault="00AC4540" w:rsidP="00AC4540">
      <w:pPr>
        <w:jc w:val="center"/>
        <w:rPr>
          <w:b/>
          <w:sz w:val="25"/>
          <w:szCs w:val="25"/>
        </w:rPr>
      </w:pPr>
      <w:r w:rsidRPr="002F05E7">
        <w:rPr>
          <w:b/>
          <w:sz w:val="25"/>
          <w:szCs w:val="25"/>
        </w:rPr>
        <w:t>«</w:t>
      </w:r>
      <w:r w:rsidR="00F2270E" w:rsidRPr="002F05E7">
        <w:rPr>
          <w:b/>
          <w:sz w:val="25"/>
          <w:szCs w:val="25"/>
        </w:rPr>
        <w:t>Медицинских изделий</w:t>
      </w:r>
      <w:r w:rsidRPr="002F05E7">
        <w:rPr>
          <w:b/>
          <w:sz w:val="25"/>
          <w:szCs w:val="25"/>
        </w:rPr>
        <w:t>»</w:t>
      </w:r>
    </w:p>
    <w:p w:rsidR="00670557" w:rsidRPr="002F05E7" w:rsidRDefault="00670557" w:rsidP="00AC4540">
      <w:pPr>
        <w:rPr>
          <w:b/>
          <w:sz w:val="25"/>
          <w:szCs w:val="25"/>
        </w:rPr>
      </w:pPr>
    </w:p>
    <w:p w:rsidR="00C00FB5" w:rsidRPr="002F05E7" w:rsidRDefault="00C00FB5" w:rsidP="00C00FB5">
      <w:pPr>
        <w:jc w:val="center"/>
        <w:rPr>
          <w:b/>
          <w:sz w:val="25"/>
          <w:szCs w:val="25"/>
          <w:lang w:val="kk-KZ"/>
        </w:rPr>
      </w:pPr>
      <w:r w:rsidRPr="002F05E7">
        <w:rPr>
          <w:b/>
          <w:sz w:val="25"/>
          <w:szCs w:val="25"/>
          <w:lang w:val="kk-KZ"/>
        </w:rPr>
        <w:t>Уважаемые потенциальные поставщики!</w:t>
      </w:r>
    </w:p>
    <w:p w:rsidR="00C00FB5" w:rsidRPr="002F05E7" w:rsidRDefault="00C00FB5" w:rsidP="00C00FB5">
      <w:pPr>
        <w:jc w:val="both"/>
        <w:rPr>
          <w:b/>
          <w:sz w:val="25"/>
          <w:szCs w:val="25"/>
        </w:rPr>
      </w:pPr>
    </w:p>
    <w:p w:rsidR="00C00FB5" w:rsidRPr="002F05E7" w:rsidRDefault="00C00FB5" w:rsidP="00AC4540">
      <w:pPr>
        <w:jc w:val="both"/>
        <w:rPr>
          <w:bCs/>
          <w:sz w:val="25"/>
          <w:szCs w:val="25"/>
        </w:rPr>
      </w:pPr>
      <w:r w:rsidRPr="002F05E7">
        <w:rPr>
          <w:b/>
          <w:sz w:val="25"/>
          <w:szCs w:val="25"/>
        </w:rPr>
        <w:t xml:space="preserve">      </w:t>
      </w:r>
      <w:r w:rsidR="00AC4540" w:rsidRPr="002F05E7">
        <w:rPr>
          <w:b/>
          <w:sz w:val="25"/>
          <w:szCs w:val="25"/>
        </w:rPr>
        <w:t xml:space="preserve">    </w:t>
      </w:r>
      <w:r w:rsidRPr="002F05E7">
        <w:rPr>
          <w:b/>
          <w:sz w:val="25"/>
          <w:szCs w:val="25"/>
        </w:rPr>
        <w:t xml:space="preserve"> </w:t>
      </w:r>
      <w:r w:rsidRPr="002F05E7">
        <w:rPr>
          <w:sz w:val="25"/>
          <w:szCs w:val="25"/>
        </w:rPr>
        <w:t>КГКП «Алматинский областной центр по профилактике и борьбе со СПИД», город Алматы, ул.</w:t>
      </w:r>
      <w:r w:rsidR="00A80D1D" w:rsidRPr="002F05E7">
        <w:rPr>
          <w:sz w:val="25"/>
          <w:szCs w:val="25"/>
          <w:lang w:val="kk-KZ"/>
        </w:rPr>
        <w:t xml:space="preserve"> </w:t>
      </w:r>
      <w:r w:rsidR="00F2270E" w:rsidRPr="002F05E7">
        <w:rPr>
          <w:sz w:val="25"/>
          <w:szCs w:val="25"/>
          <w:lang w:val="kk-KZ"/>
        </w:rPr>
        <w:t>Г.</w:t>
      </w:r>
      <w:r w:rsidRPr="002F05E7">
        <w:rPr>
          <w:sz w:val="25"/>
          <w:szCs w:val="25"/>
        </w:rPr>
        <w:t>Орманова</w:t>
      </w:r>
      <w:r w:rsidR="00A80D1D" w:rsidRPr="002F05E7">
        <w:rPr>
          <w:sz w:val="25"/>
          <w:szCs w:val="25"/>
          <w:lang w:val="kk-KZ"/>
        </w:rPr>
        <w:t xml:space="preserve"> </w:t>
      </w:r>
      <w:r w:rsidRPr="002F05E7">
        <w:rPr>
          <w:sz w:val="25"/>
          <w:szCs w:val="25"/>
        </w:rPr>
        <w:t>17</w:t>
      </w:r>
      <w:r w:rsidR="00F2270E" w:rsidRPr="002F05E7">
        <w:rPr>
          <w:sz w:val="25"/>
          <w:szCs w:val="25"/>
        </w:rPr>
        <w:t>А</w:t>
      </w:r>
      <w:r w:rsidRPr="002F05E7">
        <w:rPr>
          <w:bCs/>
          <w:sz w:val="25"/>
          <w:szCs w:val="25"/>
        </w:rPr>
        <w:t>, объя</w:t>
      </w:r>
      <w:r w:rsidRPr="002F05E7">
        <w:rPr>
          <w:sz w:val="25"/>
          <w:szCs w:val="25"/>
        </w:rPr>
        <w:t xml:space="preserve">вляет о проведении тендера по закупу </w:t>
      </w:r>
      <w:r w:rsidR="00AC4540" w:rsidRPr="002F05E7">
        <w:rPr>
          <w:sz w:val="25"/>
          <w:szCs w:val="25"/>
        </w:rPr>
        <w:t>«</w:t>
      </w:r>
      <w:r w:rsidR="00F2270E" w:rsidRPr="002F05E7">
        <w:rPr>
          <w:sz w:val="25"/>
          <w:szCs w:val="25"/>
        </w:rPr>
        <w:t>Медицинских изделий</w:t>
      </w:r>
      <w:r w:rsidR="00AC4540" w:rsidRPr="002F05E7">
        <w:rPr>
          <w:sz w:val="25"/>
          <w:szCs w:val="25"/>
        </w:rPr>
        <w:t>»</w:t>
      </w:r>
      <w:r w:rsidRPr="002F05E7">
        <w:rPr>
          <w:sz w:val="25"/>
          <w:szCs w:val="25"/>
        </w:rPr>
        <w:t xml:space="preserve"> – на сумму </w:t>
      </w:r>
      <w:r w:rsidR="0031088F">
        <w:rPr>
          <w:b/>
          <w:sz w:val="25"/>
          <w:szCs w:val="25"/>
        </w:rPr>
        <w:t>23 533 320</w:t>
      </w:r>
      <w:r w:rsidR="00351986">
        <w:rPr>
          <w:b/>
          <w:sz w:val="25"/>
          <w:szCs w:val="25"/>
        </w:rPr>
        <w:t>,00 (</w:t>
      </w:r>
      <w:r w:rsidR="0031088F">
        <w:rPr>
          <w:b/>
          <w:sz w:val="25"/>
          <w:szCs w:val="25"/>
        </w:rPr>
        <w:t>двадцать три миллиона пятьсот тридцать три тысяч</w:t>
      </w:r>
      <w:r w:rsidR="00BE638A">
        <w:rPr>
          <w:b/>
          <w:sz w:val="25"/>
          <w:szCs w:val="25"/>
        </w:rPr>
        <w:t>а</w:t>
      </w:r>
      <w:r w:rsidR="0031088F">
        <w:rPr>
          <w:b/>
          <w:sz w:val="25"/>
          <w:szCs w:val="25"/>
        </w:rPr>
        <w:t xml:space="preserve"> триста двадцать</w:t>
      </w:r>
      <w:r w:rsidR="00351986">
        <w:rPr>
          <w:b/>
          <w:sz w:val="25"/>
          <w:szCs w:val="25"/>
        </w:rPr>
        <w:t>) тенге, 00 тиын.</w:t>
      </w:r>
      <w:r w:rsidRPr="002F05E7">
        <w:rPr>
          <w:color w:val="000000"/>
          <w:sz w:val="25"/>
          <w:szCs w:val="25"/>
        </w:rPr>
        <w:t xml:space="preserve"> </w:t>
      </w:r>
    </w:p>
    <w:p w:rsidR="005D7F51" w:rsidRPr="002F05E7" w:rsidRDefault="005D7F51" w:rsidP="005D7F51">
      <w:pPr>
        <w:pStyle w:val="11"/>
        <w:ind w:firstLine="708"/>
        <w:jc w:val="both"/>
        <w:rPr>
          <w:b/>
          <w:sz w:val="25"/>
          <w:szCs w:val="25"/>
        </w:rPr>
      </w:pPr>
      <w:r w:rsidRPr="002F05E7">
        <w:rPr>
          <w:sz w:val="25"/>
          <w:szCs w:val="25"/>
        </w:rPr>
        <w:t xml:space="preserve">Настоящая тендерная документация, предоставляемая организатором тендера – </w:t>
      </w:r>
      <w:r w:rsidRPr="002F05E7">
        <w:rPr>
          <w:b/>
          <w:sz w:val="25"/>
          <w:szCs w:val="25"/>
        </w:rPr>
        <w:t>КГКП «Алматинский областной Центр по профилактике и борьбе со СПИД»</w:t>
      </w:r>
      <w:r w:rsidRPr="002F05E7">
        <w:rPr>
          <w:b/>
          <w:sz w:val="25"/>
          <w:szCs w:val="25"/>
          <w:lang w:val="kk-KZ"/>
        </w:rPr>
        <w:t xml:space="preserve"> </w:t>
      </w:r>
      <w:r w:rsidRPr="002F05E7">
        <w:rPr>
          <w:sz w:val="25"/>
          <w:szCs w:val="25"/>
        </w:rPr>
        <w:t>потенциальным поставщикам для подготовки тендерных заявок и участия в тендере по закупкам «</w:t>
      </w:r>
      <w:r w:rsidR="00E14155" w:rsidRPr="002F05E7">
        <w:rPr>
          <w:sz w:val="25"/>
          <w:szCs w:val="25"/>
        </w:rPr>
        <w:t>Медицинских изделий</w:t>
      </w:r>
      <w:r w:rsidRPr="002F05E7">
        <w:rPr>
          <w:sz w:val="25"/>
          <w:szCs w:val="25"/>
        </w:rPr>
        <w:t xml:space="preserve">» (далее - Тендерная документация), разработана в соответствии с </w:t>
      </w:r>
      <w:r w:rsidR="00E14155" w:rsidRPr="002F05E7">
        <w:rPr>
          <w:sz w:val="25"/>
          <w:szCs w:val="25"/>
        </w:rPr>
        <w:t>Постановлени</w:t>
      </w:r>
      <w:r w:rsidR="00E14155" w:rsidRPr="002F05E7">
        <w:rPr>
          <w:sz w:val="25"/>
          <w:szCs w:val="25"/>
          <w:lang w:val="kk-KZ"/>
        </w:rPr>
        <w:t>ем</w:t>
      </w:r>
      <w:r w:rsidR="00E14155" w:rsidRPr="002F05E7">
        <w:rPr>
          <w:sz w:val="25"/>
          <w:szCs w:val="25"/>
        </w:rPr>
        <w:t xml:space="preserve"> Правительства Республики Казахстан от 30 октября 2009 года №1729 «Об утверждении Правил организации и проведения закупа лекарственных средств и медицинских изделий</w:t>
      </w:r>
      <w:r w:rsidRPr="002F05E7">
        <w:rPr>
          <w:sz w:val="25"/>
          <w:szCs w:val="25"/>
        </w:rPr>
        <w:t xml:space="preserve"> (далее - Правила).</w:t>
      </w:r>
    </w:p>
    <w:p w:rsidR="00AC4540" w:rsidRPr="002F05E7" w:rsidRDefault="00AC4540" w:rsidP="00AC4540">
      <w:pPr>
        <w:ind w:firstLine="709"/>
        <w:jc w:val="both"/>
        <w:rPr>
          <w:sz w:val="25"/>
          <w:szCs w:val="25"/>
        </w:rPr>
      </w:pPr>
      <w:r w:rsidRPr="002F05E7">
        <w:rPr>
          <w:sz w:val="25"/>
          <w:szCs w:val="25"/>
        </w:rPr>
        <w:t>Перечисленные ниже документы и условия, оговоренные в них, образуют данную тендерную документацию и считаются ее неотъемлемой частью, а именно:</w:t>
      </w:r>
    </w:p>
    <w:p w:rsidR="00AC4540" w:rsidRPr="002F05E7" w:rsidRDefault="00AC4540" w:rsidP="00AC4540">
      <w:pPr>
        <w:pStyle w:val="af6"/>
        <w:numPr>
          <w:ilvl w:val="0"/>
          <w:numId w:val="39"/>
        </w:numPr>
        <w:spacing w:after="200" w:line="276" w:lineRule="auto"/>
        <w:jc w:val="both"/>
        <w:rPr>
          <w:sz w:val="25"/>
          <w:szCs w:val="25"/>
        </w:rPr>
      </w:pPr>
      <w:r w:rsidRPr="002F05E7">
        <w:rPr>
          <w:sz w:val="25"/>
          <w:szCs w:val="25"/>
        </w:rPr>
        <w:t>настоящая тендерная документация;</w:t>
      </w:r>
    </w:p>
    <w:p w:rsidR="00AC4540" w:rsidRPr="002F05E7" w:rsidRDefault="00AC4540" w:rsidP="00AC4540">
      <w:pPr>
        <w:pStyle w:val="af6"/>
        <w:numPr>
          <w:ilvl w:val="0"/>
          <w:numId w:val="39"/>
        </w:numPr>
        <w:spacing w:after="200" w:line="276" w:lineRule="auto"/>
        <w:jc w:val="both"/>
        <w:rPr>
          <w:sz w:val="25"/>
          <w:szCs w:val="25"/>
        </w:rPr>
      </w:pPr>
      <w:r w:rsidRPr="002F05E7">
        <w:rPr>
          <w:sz w:val="25"/>
          <w:szCs w:val="25"/>
          <w:lang w:val="kk-KZ"/>
        </w:rPr>
        <w:t xml:space="preserve">перечень закупаемых товаров </w:t>
      </w:r>
      <w:r w:rsidRPr="002F05E7">
        <w:rPr>
          <w:sz w:val="25"/>
          <w:szCs w:val="25"/>
        </w:rPr>
        <w:t>(Приложение № 1);</w:t>
      </w:r>
    </w:p>
    <w:p w:rsidR="00AC4540" w:rsidRPr="002F05E7" w:rsidRDefault="00AC4540" w:rsidP="00AC4540">
      <w:pPr>
        <w:pStyle w:val="af6"/>
        <w:numPr>
          <w:ilvl w:val="0"/>
          <w:numId w:val="39"/>
        </w:numPr>
        <w:spacing w:after="200" w:line="276" w:lineRule="auto"/>
        <w:jc w:val="both"/>
        <w:rPr>
          <w:sz w:val="25"/>
          <w:szCs w:val="25"/>
        </w:rPr>
      </w:pPr>
      <w:r w:rsidRPr="002F05E7">
        <w:rPr>
          <w:sz w:val="25"/>
          <w:szCs w:val="25"/>
        </w:rPr>
        <w:t>техническая спецификация товара (Приложение № 2);</w:t>
      </w:r>
    </w:p>
    <w:p w:rsidR="00AC4540" w:rsidRPr="002F05E7" w:rsidRDefault="00AC4540" w:rsidP="00AC4540">
      <w:pPr>
        <w:pStyle w:val="af6"/>
        <w:numPr>
          <w:ilvl w:val="0"/>
          <w:numId w:val="39"/>
        </w:numPr>
        <w:spacing w:after="200" w:line="276" w:lineRule="auto"/>
        <w:jc w:val="both"/>
        <w:rPr>
          <w:sz w:val="25"/>
          <w:szCs w:val="25"/>
        </w:rPr>
      </w:pPr>
      <w:r w:rsidRPr="002F05E7">
        <w:rPr>
          <w:sz w:val="25"/>
          <w:szCs w:val="25"/>
        </w:rPr>
        <w:t>заявка на участие в тендере (Приложение № 3);</w:t>
      </w:r>
    </w:p>
    <w:p w:rsidR="00AC4540" w:rsidRPr="002F05E7" w:rsidRDefault="00AC4540" w:rsidP="00AC4540">
      <w:pPr>
        <w:pStyle w:val="af6"/>
        <w:numPr>
          <w:ilvl w:val="0"/>
          <w:numId w:val="39"/>
        </w:numPr>
        <w:spacing w:after="200" w:line="276" w:lineRule="auto"/>
        <w:jc w:val="both"/>
        <w:rPr>
          <w:sz w:val="25"/>
          <w:szCs w:val="25"/>
        </w:rPr>
      </w:pPr>
      <w:r w:rsidRPr="002F05E7">
        <w:rPr>
          <w:sz w:val="25"/>
          <w:szCs w:val="25"/>
          <w:lang w:val="kk-KZ"/>
        </w:rPr>
        <w:t xml:space="preserve">форма заполнения описи документов, прилагаемых к заявке потенциальных поставщиков </w:t>
      </w:r>
      <w:r w:rsidRPr="002F05E7">
        <w:rPr>
          <w:sz w:val="25"/>
          <w:szCs w:val="25"/>
        </w:rPr>
        <w:t>(Приложение № 4);</w:t>
      </w:r>
    </w:p>
    <w:p w:rsidR="00AC4540" w:rsidRPr="002F05E7" w:rsidRDefault="00AC4540" w:rsidP="00AC4540">
      <w:pPr>
        <w:pStyle w:val="af6"/>
        <w:numPr>
          <w:ilvl w:val="0"/>
          <w:numId w:val="39"/>
        </w:numPr>
        <w:spacing w:after="200" w:line="276" w:lineRule="auto"/>
        <w:jc w:val="both"/>
        <w:rPr>
          <w:sz w:val="25"/>
          <w:szCs w:val="25"/>
        </w:rPr>
      </w:pPr>
      <w:r w:rsidRPr="002F05E7">
        <w:rPr>
          <w:sz w:val="25"/>
          <w:szCs w:val="25"/>
        </w:rPr>
        <w:t>справка об отсутствии задолженности перед банком (Приложение5)</w:t>
      </w:r>
      <w:r w:rsidRPr="002F05E7">
        <w:rPr>
          <w:sz w:val="25"/>
          <w:szCs w:val="25"/>
          <w:lang w:val="kk-KZ"/>
        </w:rPr>
        <w:t>;</w:t>
      </w:r>
    </w:p>
    <w:p w:rsidR="00AC4540" w:rsidRPr="002F05E7" w:rsidRDefault="00AC4540" w:rsidP="00AC4540">
      <w:pPr>
        <w:pStyle w:val="af6"/>
        <w:numPr>
          <w:ilvl w:val="0"/>
          <w:numId w:val="39"/>
        </w:numPr>
        <w:spacing w:after="200" w:line="276" w:lineRule="auto"/>
        <w:jc w:val="both"/>
        <w:rPr>
          <w:sz w:val="25"/>
          <w:szCs w:val="25"/>
        </w:rPr>
      </w:pPr>
      <w:r w:rsidRPr="002F05E7">
        <w:rPr>
          <w:sz w:val="25"/>
          <w:szCs w:val="25"/>
        </w:rPr>
        <w:t>таблица цен тендерной заявки потенциального поставщика (Приложение № 6);</w:t>
      </w:r>
    </w:p>
    <w:p w:rsidR="00AC4540" w:rsidRPr="002F05E7" w:rsidRDefault="00AC4540" w:rsidP="00AC4540">
      <w:pPr>
        <w:pStyle w:val="af6"/>
        <w:numPr>
          <w:ilvl w:val="0"/>
          <w:numId w:val="39"/>
        </w:numPr>
        <w:spacing w:after="200" w:line="276" w:lineRule="auto"/>
        <w:jc w:val="both"/>
        <w:rPr>
          <w:sz w:val="25"/>
          <w:szCs w:val="25"/>
        </w:rPr>
      </w:pPr>
      <w:r w:rsidRPr="002F05E7">
        <w:rPr>
          <w:color w:val="000000"/>
          <w:sz w:val="25"/>
          <w:szCs w:val="25"/>
          <w:lang w:val="kk-KZ"/>
        </w:rPr>
        <w:t>г</w:t>
      </w:r>
      <w:r w:rsidRPr="002F05E7">
        <w:rPr>
          <w:color w:val="000000"/>
          <w:sz w:val="25"/>
          <w:szCs w:val="25"/>
        </w:rPr>
        <w:t xml:space="preserve">арантийное обеспечение тендерной заявки </w:t>
      </w:r>
      <w:r w:rsidRPr="002F05E7">
        <w:rPr>
          <w:sz w:val="25"/>
          <w:szCs w:val="25"/>
        </w:rPr>
        <w:t>(Приложение № 7);</w:t>
      </w:r>
    </w:p>
    <w:p w:rsidR="00AC4540" w:rsidRPr="002F05E7" w:rsidRDefault="00AC4540" w:rsidP="00AC4540">
      <w:pPr>
        <w:pStyle w:val="af6"/>
        <w:numPr>
          <w:ilvl w:val="0"/>
          <w:numId w:val="39"/>
        </w:numPr>
        <w:spacing w:after="200" w:line="276" w:lineRule="auto"/>
        <w:jc w:val="both"/>
        <w:rPr>
          <w:sz w:val="25"/>
          <w:szCs w:val="25"/>
        </w:rPr>
      </w:pPr>
      <w:r w:rsidRPr="002F05E7">
        <w:rPr>
          <w:sz w:val="25"/>
          <w:szCs w:val="25"/>
        </w:rPr>
        <w:t>проект договора о закупе товара (Приложение № 8)</w:t>
      </w:r>
      <w:r w:rsidRPr="002F05E7">
        <w:rPr>
          <w:sz w:val="25"/>
          <w:szCs w:val="25"/>
          <w:lang w:val="kk-KZ"/>
        </w:rPr>
        <w:t>;</w:t>
      </w:r>
    </w:p>
    <w:p w:rsidR="00AC4540" w:rsidRPr="002F05E7" w:rsidRDefault="002F05E7" w:rsidP="00AC4540">
      <w:pPr>
        <w:pStyle w:val="af6"/>
        <w:numPr>
          <w:ilvl w:val="0"/>
          <w:numId w:val="39"/>
        </w:numPr>
        <w:spacing w:after="200" w:line="276" w:lineRule="auto"/>
        <w:jc w:val="both"/>
        <w:rPr>
          <w:sz w:val="25"/>
          <w:szCs w:val="25"/>
        </w:rPr>
      </w:pPr>
      <w:r w:rsidRPr="002F05E7">
        <w:rPr>
          <w:rStyle w:val="s0"/>
          <w:sz w:val="25"/>
          <w:szCs w:val="25"/>
          <w:lang w:val="kk-KZ"/>
        </w:rPr>
        <w:t xml:space="preserve"> </w:t>
      </w:r>
      <w:r w:rsidR="00AC4540" w:rsidRPr="002F05E7">
        <w:rPr>
          <w:rStyle w:val="s0"/>
          <w:sz w:val="25"/>
          <w:szCs w:val="25"/>
          <w:lang w:val="kk-KZ"/>
        </w:rPr>
        <w:t>сведения о квалификации (приложение 9).</w:t>
      </w:r>
    </w:p>
    <w:p w:rsidR="00C00FB5" w:rsidRPr="002F05E7" w:rsidRDefault="00C00FB5" w:rsidP="00AC4540">
      <w:pPr>
        <w:ind w:firstLine="540"/>
        <w:jc w:val="both"/>
        <w:rPr>
          <w:color w:val="000000"/>
          <w:sz w:val="25"/>
          <w:szCs w:val="25"/>
        </w:rPr>
      </w:pPr>
      <w:r w:rsidRPr="002F05E7">
        <w:rPr>
          <w:color w:val="000000"/>
          <w:sz w:val="25"/>
          <w:szCs w:val="25"/>
        </w:rPr>
        <w:t>Товар должен быть доставлен</w:t>
      </w:r>
      <w:r w:rsidR="00A947A4" w:rsidRPr="002F05E7">
        <w:rPr>
          <w:color w:val="000000"/>
          <w:sz w:val="25"/>
          <w:szCs w:val="25"/>
        </w:rPr>
        <w:t xml:space="preserve"> </w:t>
      </w:r>
      <w:r w:rsidR="00C5056D" w:rsidRPr="002F05E7">
        <w:rPr>
          <w:color w:val="000000"/>
          <w:sz w:val="25"/>
          <w:szCs w:val="25"/>
        </w:rPr>
        <w:t xml:space="preserve">в </w:t>
      </w:r>
      <w:r w:rsidR="00E14155" w:rsidRPr="002F05E7">
        <w:rPr>
          <w:sz w:val="25"/>
          <w:szCs w:val="25"/>
        </w:rPr>
        <w:t>течение 1</w:t>
      </w:r>
      <w:r w:rsidR="00B63FDE">
        <w:rPr>
          <w:sz w:val="25"/>
          <w:szCs w:val="25"/>
        </w:rPr>
        <w:t>6</w:t>
      </w:r>
      <w:r w:rsidR="00E14155" w:rsidRPr="002F05E7">
        <w:rPr>
          <w:sz w:val="25"/>
          <w:szCs w:val="25"/>
        </w:rPr>
        <w:t xml:space="preserve"> </w:t>
      </w:r>
      <w:r w:rsidR="00E14155" w:rsidRPr="002F05E7">
        <w:rPr>
          <w:sz w:val="25"/>
          <w:szCs w:val="25"/>
          <w:lang w:val="kk-KZ"/>
        </w:rPr>
        <w:t>календарных</w:t>
      </w:r>
      <w:r w:rsidR="00E14155" w:rsidRPr="002F05E7">
        <w:rPr>
          <w:sz w:val="25"/>
          <w:szCs w:val="25"/>
        </w:rPr>
        <w:t xml:space="preserve"> дней со дня </w:t>
      </w:r>
      <w:r w:rsidR="00EE4FFC">
        <w:rPr>
          <w:color w:val="000000"/>
          <w:sz w:val="25"/>
          <w:szCs w:val="25"/>
        </w:rPr>
        <w:t>получения заявки от заказчика</w:t>
      </w:r>
      <w:r w:rsidR="00EE4FFC" w:rsidRPr="002F05E7">
        <w:rPr>
          <w:sz w:val="25"/>
          <w:szCs w:val="25"/>
        </w:rPr>
        <w:t xml:space="preserve"> </w:t>
      </w:r>
      <w:r w:rsidRPr="002F05E7">
        <w:rPr>
          <w:color w:val="000000"/>
          <w:sz w:val="25"/>
          <w:szCs w:val="25"/>
        </w:rPr>
        <w:t xml:space="preserve">по адресу:  Республика Казахстан, </w:t>
      </w:r>
      <w:r w:rsidRPr="002F05E7">
        <w:rPr>
          <w:sz w:val="25"/>
          <w:szCs w:val="25"/>
        </w:rPr>
        <w:t>город Алматы, ул.</w:t>
      </w:r>
      <w:r w:rsidR="00A80D1D" w:rsidRPr="002F05E7">
        <w:rPr>
          <w:sz w:val="25"/>
          <w:szCs w:val="25"/>
          <w:lang w:val="kk-KZ"/>
        </w:rPr>
        <w:t xml:space="preserve"> </w:t>
      </w:r>
      <w:r w:rsidR="00C5056D" w:rsidRPr="002F05E7">
        <w:rPr>
          <w:sz w:val="25"/>
          <w:szCs w:val="25"/>
          <w:lang w:val="kk-KZ"/>
        </w:rPr>
        <w:t xml:space="preserve">Г. </w:t>
      </w:r>
      <w:r w:rsidR="00A947A4" w:rsidRPr="002F05E7">
        <w:rPr>
          <w:sz w:val="25"/>
          <w:szCs w:val="25"/>
        </w:rPr>
        <w:t>Орманова 17</w:t>
      </w:r>
      <w:r w:rsidR="008943F6" w:rsidRPr="002F05E7">
        <w:rPr>
          <w:sz w:val="25"/>
          <w:szCs w:val="25"/>
          <w:lang w:val="kk-KZ"/>
        </w:rPr>
        <w:t>А</w:t>
      </w:r>
      <w:r w:rsidR="00A947A4" w:rsidRPr="002F05E7">
        <w:rPr>
          <w:sz w:val="25"/>
          <w:szCs w:val="25"/>
        </w:rPr>
        <w:t>; г. Талдыкорган, ул. Медеу 3, согласно заявке заказчика</w:t>
      </w:r>
      <w:r w:rsidRPr="002F05E7">
        <w:rPr>
          <w:sz w:val="25"/>
          <w:szCs w:val="25"/>
        </w:rPr>
        <w:t xml:space="preserve"> КГКП «Алматинский областной центр по профилактике и борьбе со СПИД»</w:t>
      </w:r>
      <w:r w:rsidRPr="002F05E7">
        <w:rPr>
          <w:iCs/>
          <w:color w:val="000000"/>
          <w:sz w:val="25"/>
          <w:szCs w:val="25"/>
        </w:rPr>
        <w:t>.</w:t>
      </w:r>
    </w:p>
    <w:p w:rsidR="00C00FB5" w:rsidRPr="002F05E7" w:rsidRDefault="00C00FB5" w:rsidP="00AC4540">
      <w:pPr>
        <w:ind w:firstLine="540"/>
        <w:jc w:val="both"/>
        <w:rPr>
          <w:color w:val="000000"/>
          <w:sz w:val="25"/>
          <w:szCs w:val="25"/>
        </w:rPr>
      </w:pPr>
      <w:r w:rsidRPr="002F05E7">
        <w:rPr>
          <w:color w:val="000000"/>
          <w:sz w:val="25"/>
          <w:szCs w:val="25"/>
        </w:rPr>
        <w:t xml:space="preserve">Пакет тендерной документации размещается на сайте заказчика, также тендерную документацию можно получить в срок до </w:t>
      </w:r>
      <w:r w:rsidR="00DD723D" w:rsidRPr="002F05E7">
        <w:rPr>
          <w:color w:val="000000"/>
          <w:sz w:val="25"/>
          <w:szCs w:val="25"/>
        </w:rPr>
        <w:t>14</w:t>
      </w:r>
      <w:r w:rsidRPr="002F05E7">
        <w:rPr>
          <w:color w:val="000000"/>
          <w:sz w:val="25"/>
          <w:szCs w:val="25"/>
        </w:rPr>
        <w:t>:00 часов «</w:t>
      </w:r>
      <w:r w:rsidR="002B7A82" w:rsidRPr="002F05E7">
        <w:rPr>
          <w:color w:val="000000"/>
          <w:sz w:val="25"/>
          <w:szCs w:val="25"/>
          <w:lang w:val="kk-KZ"/>
        </w:rPr>
        <w:t>1</w:t>
      </w:r>
      <w:r w:rsidR="00A80646">
        <w:rPr>
          <w:color w:val="000000"/>
          <w:sz w:val="25"/>
          <w:szCs w:val="25"/>
          <w:lang w:val="kk-KZ"/>
        </w:rPr>
        <w:t>7</w:t>
      </w:r>
      <w:r w:rsidRPr="002F05E7">
        <w:rPr>
          <w:color w:val="000000"/>
          <w:sz w:val="25"/>
          <w:szCs w:val="25"/>
        </w:rPr>
        <w:t xml:space="preserve">» </w:t>
      </w:r>
      <w:r w:rsidR="002F05E7" w:rsidRPr="002F05E7">
        <w:rPr>
          <w:color w:val="000000"/>
          <w:sz w:val="25"/>
          <w:szCs w:val="25"/>
          <w:lang w:val="kk-KZ"/>
        </w:rPr>
        <w:t>феврал</w:t>
      </w:r>
      <w:r w:rsidR="002B7A82" w:rsidRPr="002F05E7">
        <w:rPr>
          <w:color w:val="000000"/>
          <w:sz w:val="25"/>
          <w:szCs w:val="25"/>
          <w:lang w:val="kk-KZ"/>
        </w:rPr>
        <w:t>я</w:t>
      </w:r>
      <w:r w:rsidR="002B7A82" w:rsidRPr="002F05E7">
        <w:rPr>
          <w:color w:val="000000"/>
          <w:sz w:val="25"/>
          <w:szCs w:val="25"/>
        </w:rPr>
        <w:t xml:space="preserve"> 20</w:t>
      </w:r>
      <w:r w:rsidR="002B7A82" w:rsidRPr="002F05E7">
        <w:rPr>
          <w:color w:val="000000"/>
          <w:sz w:val="25"/>
          <w:szCs w:val="25"/>
          <w:lang w:val="kk-KZ"/>
        </w:rPr>
        <w:t>20</w:t>
      </w:r>
      <w:r w:rsidRPr="002F05E7">
        <w:rPr>
          <w:color w:val="000000"/>
          <w:sz w:val="25"/>
          <w:szCs w:val="25"/>
        </w:rPr>
        <w:t xml:space="preserve"> года по адресу: </w:t>
      </w:r>
      <w:r w:rsidRPr="002F05E7">
        <w:rPr>
          <w:sz w:val="25"/>
          <w:szCs w:val="25"/>
        </w:rPr>
        <w:t>город Алматы, ул.</w:t>
      </w:r>
      <w:r w:rsidR="00A80D1D" w:rsidRPr="002F05E7">
        <w:rPr>
          <w:sz w:val="25"/>
          <w:szCs w:val="25"/>
          <w:lang w:val="kk-KZ"/>
        </w:rPr>
        <w:t xml:space="preserve"> </w:t>
      </w:r>
      <w:r w:rsidR="00C5056D" w:rsidRPr="002F05E7">
        <w:rPr>
          <w:sz w:val="25"/>
          <w:szCs w:val="25"/>
          <w:lang w:val="kk-KZ"/>
        </w:rPr>
        <w:t xml:space="preserve">Г. </w:t>
      </w:r>
      <w:r w:rsidRPr="002F05E7">
        <w:rPr>
          <w:sz w:val="25"/>
          <w:szCs w:val="25"/>
        </w:rPr>
        <w:t>Орманова 17</w:t>
      </w:r>
      <w:r w:rsidR="00E14155" w:rsidRPr="002F05E7">
        <w:rPr>
          <w:sz w:val="25"/>
          <w:szCs w:val="25"/>
          <w:lang w:val="kk-KZ"/>
        </w:rPr>
        <w:t>А</w:t>
      </w:r>
      <w:r w:rsidRPr="002F05E7">
        <w:rPr>
          <w:sz w:val="25"/>
          <w:szCs w:val="25"/>
        </w:rPr>
        <w:t xml:space="preserve"> или по электронной почте по адресу</w:t>
      </w:r>
      <w:hyperlink r:id="rId8" w:history="1"/>
      <w:r w:rsidR="00A80D1D" w:rsidRPr="002F05E7">
        <w:rPr>
          <w:sz w:val="25"/>
          <w:szCs w:val="25"/>
          <w:lang w:val="kk-KZ"/>
        </w:rPr>
        <w:t xml:space="preserve"> </w:t>
      </w:r>
      <w:hyperlink r:id="rId9" w:history="1">
        <w:r w:rsidR="00C5056D" w:rsidRPr="002F05E7">
          <w:rPr>
            <w:rStyle w:val="ae"/>
            <w:sz w:val="25"/>
            <w:szCs w:val="25"/>
          </w:rPr>
          <w:t>2914300@</w:t>
        </w:r>
        <w:r w:rsidR="00C5056D" w:rsidRPr="002F05E7">
          <w:rPr>
            <w:rStyle w:val="ae"/>
            <w:sz w:val="25"/>
            <w:szCs w:val="25"/>
            <w:lang w:val="en-US"/>
          </w:rPr>
          <w:t>mail</w:t>
        </w:r>
        <w:r w:rsidR="00C5056D" w:rsidRPr="002F05E7">
          <w:rPr>
            <w:rStyle w:val="ae"/>
            <w:sz w:val="25"/>
            <w:szCs w:val="25"/>
          </w:rPr>
          <w:t>.</w:t>
        </w:r>
        <w:r w:rsidR="00C5056D" w:rsidRPr="002F05E7">
          <w:rPr>
            <w:rStyle w:val="ae"/>
            <w:sz w:val="25"/>
            <w:szCs w:val="25"/>
            <w:lang w:val="en-US"/>
          </w:rPr>
          <w:t>ru</w:t>
        </w:r>
      </w:hyperlink>
      <w:r w:rsidR="00FE2E19" w:rsidRPr="002F05E7">
        <w:rPr>
          <w:sz w:val="25"/>
          <w:szCs w:val="25"/>
        </w:rPr>
        <w:t>.</w:t>
      </w:r>
    </w:p>
    <w:p w:rsidR="00C00FB5" w:rsidRPr="002F05E7" w:rsidRDefault="00C00FB5" w:rsidP="00AC4540">
      <w:pPr>
        <w:ind w:firstLine="720"/>
        <w:jc w:val="both"/>
        <w:rPr>
          <w:color w:val="000000"/>
          <w:sz w:val="25"/>
          <w:szCs w:val="25"/>
        </w:rPr>
      </w:pPr>
      <w:r w:rsidRPr="002F05E7">
        <w:rPr>
          <w:sz w:val="25"/>
          <w:szCs w:val="25"/>
        </w:rPr>
        <w:t>Тендерные заявки на участие в тендере, запечатанные в конверты, представляются потенциальными поставщиками КГКП «Алматинский областной центр по профилактике и борьбе со СПИД», город Алматы, ул.</w:t>
      </w:r>
      <w:r w:rsidR="00A80D1D" w:rsidRPr="002F05E7">
        <w:rPr>
          <w:sz w:val="25"/>
          <w:szCs w:val="25"/>
          <w:lang w:val="kk-KZ"/>
        </w:rPr>
        <w:t xml:space="preserve"> </w:t>
      </w:r>
      <w:r w:rsidR="00C5056D" w:rsidRPr="002F05E7">
        <w:rPr>
          <w:sz w:val="25"/>
          <w:szCs w:val="25"/>
          <w:lang w:val="kk-KZ"/>
        </w:rPr>
        <w:t xml:space="preserve">Г. </w:t>
      </w:r>
      <w:r w:rsidRPr="002F05E7">
        <w:rPr>
          <w:sz w:val="25"/>
          <w:szCs w:val="25"/>
        </w:rPr>
        <w:t>Орманова, 17</w:t>
      </w:r>
      <w:r w:rsidR="00E14155" w:rsidRPr="002F05E7">
        <w:rPr>
          <w:sz w:val="25"/>
          <w:szCs w:val="25"/>
          <w:lang w:val="kk-KZ"/>
        </w:rPr>
        <w:t>А</w:t>
      </w:r>
      <w:r w:rsidRPr="002F05E7">
        <w:rPr>
          <w:sz w:val="25"/>
          <w:szCs w:val="25"/>
        </w:rPr>
        <w:t>.</w:t>
      </w:r>
    </w:p>
    <w:p w:rsidR="00C00FB5" w:rsidRPr="002F05E7" w:rsidRDefault="00C00FB5" w:rsidP="00AC4540">
      <w:pPr>
        <w:ind w:firstLine="720"/>
        <w:jc w:val="both"/>
        <w:rPr>
          <w:sz w:val="25"/>
          <w:szCs w:val="25"/>
        </w:rPr>
      </w:pPr>
      <w:r w:rsidRPr="002F05E7">
        <w:rPr>
          <w:sz w:val="25"/>
          <w:szCs w:val="25"/>
        </w:rPr>
        <w:lastRenderedPageBreak/>
        <w:t xml:space="preserve">Окончательный срок представления тендерных заявок до </w:t>
      </w:r>
      <w:r w:rsidR="00DD723D" w:rsidRPr="002F05E7">
        <w:rPr>
          <w:sz w:val="25"/>
          <w:szCs w:val="25"/>
        </w:rPr>
        <w:t>14</w:t>
      </w:r>
      <w:r w:rsidRPr="002F05E7">
        <w:rPr>
          <w:sz w:val="25"/>
          <w:szCs w:val="25"/>
        </w:rPr>
        <w:t>:00 часов «</w:t>
      </w:r>
      <w:r w:rsidR="002F05E7" w:rsidRPr="002F05E7">
        <w:rPr>
          <w:sz w:val="25"/>
          <w:szCs w:val="25"/>
          <w:lang w:val="kk-KZ"/>
        </w:rPr>
        <w:t>1</w:t>
      </w:r>
      <w:r w:rsidR="00A80646">
        <w:rPr>
          <w:sz w:val="25"/>
          <w:szCs w:val="25"/>
          <w:lang w:val="kk-KZ"/>
        </w:rPr>
        <w:t>7</w:t>
      </w:r>
      <w:r w:rsidRPr="002F05E7">
        <w:rPr>
          <w:sz w:val="25"/>
          <w:szCs w:val="25"/>
        </w:rPr>
        <w:t>»</w:t>
      </w:r>
      <w:r w:rsidRPr="002F05E7">
        <w:rPr>
          <w:sz w:val="25"/>
          <w:szCs w:val="25"/>
          <w:lang w:val="kk-KZ"/>
        </w:rPr>
        <w:t xml:space="preserve"> </w:t>
      </w:r>
      <w:r w:rsidR="002F05E7" w:rsidRPr="002F05E7">
        <w:rPr>
          <w:sz w:val="25"/>
          <w:szCs w:val="25"/>
          <w:lang w:val="kk-KZ"/>
        </w:rPr>
        <w:t>февраля</w:t>
      </w:r>
      <w:r w:rsidRPr="002F05E7">
        <w:rPr>
          <w:sz w:val="25"/>
          <w:szCs w:val="25"/>
          <w:lang w:val="kk-KZ"/>
        </w:rPr>
        <w:t xml:space="preserve"> 2</w:t>
      </w:r>
      <w:r w:rsidR="002F05E7" w:rsidRPr="002F05E7">
        <w:rPr>
          <w:sz w:val="25"/>
          <w:szCs w:val="25"/>
        </w:rPr>
        <w:t>0</w:t>
      </w:r>
      <w:r w:rsidR="002F05E7" w:rsidRPr="002F05E7">
        <w:rPr>
          <w:sz w:val="25"/>
          <w:szCs w:val="25"/>
          <w:lang w:val="kk-KZ"/>
        </w:rPr>
        <w:t>20</w:t>
      </w:r>
      <w:r w:rsidRPr="002F05E7">
        <w:rPr>
          <w:sz w:val="25"/>
          <w:szCs w:val="25"/>
        </w:rPr>
        <w:t xml:space="preserve"> года.</w:t>
      </w:r>
    </w:p>
    <w:p w:rsidR="00C00FB5" w:rsidRPr="002F05E7" w:rsidRDefault="00C00FB5" w:rsidP="00AC4540">
      <w:pPr>
        <w:ind w:firstLine="720"/>
        <w:jc w:val="both"/>
        <w:rPr>
          <w:sz w:val="25"/>
          <w:szCs w:val="25"/>
        </w:rPr>
      </w:pPr>
      <w:r w:rsidRPr="002F05E7">
        <w:rPr>
          <w:sz w:val="25"/>
          <w:szCs w:val="25"/>
        </w:rPr>
        <w:t>Конверты с тендерным</w:t>
      </w:r>
      <w:r w:rsidR="00FD00BA" w:rsidRPr="002F05E7">
        <w:rPr>
          <w:sz w:val="25"/>
          <w:szCs w:val="25"/>
        </w:rPr>
        <w:t>и заявками будут вскрываться в</w:t>
      </w:r>
      <w:r w:rsidR="00FD00BA" w:rsidRPr="002F05E7">
        <w:rPr>
          <w:sz w:val="25"/>
          <w:szCs w:val="25"/>
          <w:lang w:val="kk-KZ"/>
        </w:rPr>
        <w:t xml:space="preserve"> </w:t>
      </w:r>
      <w:r w:rsidRPr="002F05E7">
        <w:rPr>
          <w:sz w:val="25"/>
          <w:szCs w:val="25"/>
        </w:rPr>
        <w:t>1</w:t>
      </w:r>
      <w:r w:rsidR="00FE2E19" w:rsidRPr="002F05E7">
        <w:rPr>
          <w:sz w:val="25"/>
          <w:szCs w:val="25"/>
        </w:rPr>
        <w:t>5</w:t>
      </w:r>
      <w:r w:rsidRPr="002F05E7">
        <w:rPr>
          <w:sz w:val="25"/>
          <w:szCs w:val="25"/>
        </w:rPr>
        <w:t>:00 часов «</w:t>
      </w:r>
      <w:r w:rsidR="002F05E7" w:rsidRPr="002F05E7">
        <w:rPr>
          <w:sz w:val="25"/>
          <w:szCs w:val="25"/>
          <w:lang w:val="kk-KZ"/>
        </w:rPr>
        <w:t>1</w:t>
      </w:r>
      <w:r w:rsidR="00A80646">
        <w:rPr>
          <w:sz w:val="25"/>
          <w:szCs w:val="25"/>
          <w:lang w:val="kk-KZ"/>
        </w:rPr>
        <w:t>7</w:t>
      </w:r>
      <w:r w:rsidR="002F05E7" w:rsidRPr="002F05E7">
        <w:rPr>
          <w:sz w:val="25"/>
          <w:szCs w:val="25"/>
          <w:lang w:val="kk-KZ"/>
        </w:rPr>
        <w:tab/>
      </w:r>
      <w:r w:rsidRPr="002F05E7">
        <w:rPr>
          <w:sz w:val="25"/>
          <w:szCs w:val="25"/>
        </w:rPr>
        <w:t>»</w:t>
      </w:r>
      <w:r w:rsidRPr="002F05E7">
        <w:rPr>
          <w:sz w:val="25"/>
          <w:szCs w:val="25"/>
          <w:lang w:val="kk-KZ"/>
        </w:rPr>
        <w:t xml:space="preserve"> </w:t>
      </w:r>
      <w:r w:rsidR="002F05E7" w:rsidRPr="002F05E7">
        <w:rPr>
          <w:sz w:val="25"/>
          <w:szCs w:val="25"/>
          <w:lang w:val="kk-KZ"/>
        </w:rPr>
        <w:t>февраля</w:t>
      </w:r>
      <w:r w:rsidRPr="002F05E7">
        <w:rPr>
          <w:sz w:val="25"/>
          <w:szCs w:val="25"/>
          <w:lang w:val="kk-KZ"/>
        </w:rPr>
        <w:t xml:space="preserve"> </w:t>
      </w:r>
      <w:r w:rsidRPr="002F05E7">
        <w:rPr>
          <w:sz w:val="25"/>
          <w:szCs w:val="25"/>
        </w:rPr>
        <w:t>20</w:t>
      </w:r>
      <w:r w:rsidR="002F05E7" w:rsidRPr="002F05E7">
        <w:rPr>
          <w:sz w:val="25"/>
          <w:szCs w:val="25"/>
          <w:lang w:val="kk-KZ"/>
        </w:rPr>
        <w:t>20</w:t>
      </w:r>
      <w:r w:rsidRPr="002F05E7">
        <w:rPr>
          <w:sz w:val="25"/>
          <w:szCs w:val="25"/>
        </w:rPr>
        <w:t xml:space="preserve"> года по адресу: </w:t>
      </w:r>
      <w:r w:rsidRPr="002F05E7">
        <w:rPr>
          <w:color w:val="000000"/>
          <w:sz w:val="25"/>
          <w:szCs w:val="25"/>
        </w:rPr>
        <w:t xml:space="preserve">Республика Казахстан, </w:t>
      </w:r>
      <w:r w:rsidRPr="002F05E7">
        <w:rPr>
          <w:sz w:val="25"/>
          <w:szCs w:val="25"/>
        </w:rPr>
        <w:t>город Алматы, ул.</w:t>
      </w:r>
      <w:r w:rsidR="00FD00BA" w:rsidRPr="002F05E7">
        <w:rPr>
          <w:sz w:val="25"/>
          <w:szCs w:val="25"/>
          <w:lang w:val="kk-KZ"/>
        </w:rPr>
        <w:t xml:space="preserve"> </w:t>
      </w:r>
      <w:r w:rsidR="00C5056D" w:rsidRPr="002F05E7">
        <w:rPr>
          <w:sz w:val="25"/>
          <w:szCs w:val="25"/>
          <w:lang w:val="kk-KZ"/>
        </w:rPr>
        <w:t xml:space="preserve">Г. </w:t>
      </w:r>
      <w:r w:rsidRPr="002F05E7">
        <w:rPr>
          <w:sz w:val="25"/>
          <w:szCs w:val="25"/>
        </w:rPr>
        <w:t>Орманова</w:t>
      </w:r>
      <w:r w:rsidR="00A80D1D" w:rsidRPr="002F05E7">
        <w:rPr>
          <w:sz w:val="25"/>
          <w:szCs w:val="25"/>
          <w:lang w:val="kk-KZ"/>
        </w:rPr>
        <w:t xml:space="preserve"> </w:t>
      </w:r>
      <w:r w:rsidRPr="002F05E7">
        <w:rPr>
          <w:sz w:val="25"/>
          <w:szCs w:val="25"/>
        </w:rPr>
        <w:t>17</w:t>
      </w:r>
      <w:r w:rsidR="00E14155" w:rsidRPr="002F05E7">
        <w:rPr>
          <w:sz w:val="25"/>
          <w:szCs w:val="25"/>
          <w:lang w:val="kk-KZ"/>
        </w:rPr>
        <w:t>А</w:t>
      </w:r>
      <w:r w:rsidRPr="002F05E7">
        <w:rPr>
          <w:color w:val="000000"/>
          <w:sz w:val="25"/>
          <w:szCs w:val="25"/>
        </w:rPr>
        <w:t xml:space="preserve">,  </w:t>
      </w:r>
      <w:r w:rsidRPr="002F05E7">
        <w:rPr>
          <w:sz w:val="25"/>
          <w:szCs w:val="25"/>
        </w:rPr>
        <w:t>Конференц-зал.</w:t>
      </w:r>
    </w:p>
    <w:p w:rsidR="00C00FB5" w:rsidRPr="002F05E7" w:rsidRDefault="00C00FB5" w:rsidP="00AC4540">
      <w:pPr>
        <w:ind w:firstLine="708"/>
        <w:jc w:val="both"/>
        <w:rPr>
          <w:bCs/>
          <w:sz w:val="25"/>
          <w:szCs w:val="25"/>
        </w:rPr>
      </w:pPr>
      <w:r w:rsidRPr="002F05E7">
        <w:rPr>
          <w:bCs/>
          <w:sz w:val="25"/>
          <w:szCs w:val="25"/>
        </w:rPr>
        <w:t xml:space="preserve">Дополнительную информацию и справки можно получить по телефону: </w:t>
      </w:r>
      <w:r w:rsidRPr="002F05E7">
        <w:rPr>
          <w:sz w:val="25"/>
          <w:szCs w:val="25"/>
        </w:rPr>
        <w:t>8 727</w:t>
      </w:r>
      <w:r w:rsidRPr="002F05E7">
        <w:rPr>
          <w:sz w:val="25"/>
          <w:szCs w:val="25"/>
          <w:lang w:val="en-US"/>
        </w:rPr>
        <w:t> </w:t>
      </w:r>
      <w:r w:rsidRPr="002F05E7">
        <w:rPr>
          <w:sz w:val="25"/>
          <w:szCs w:val="25"/>
        </w:rPr>
        <w:t>291-43-00.</w:t>
      </w:r>
    </w:p>
    <w:p w:rsidR="00C00FB5" w:rsidRPr="002F05E7" w:rsidRDefault="00C00FB5" w:rsidP="00AC4540">
      <w:pPr>
        <w:ind w:firstLine="708"/>
        <w:jc w:val="both"/>
        <w:rPr>
          <w:bCs/>
          <w:sz w:val="25"/>
          <w:szCs w:val="25"/>
        </w:rPr>
      </w:pPr>
      <w:r w:rsidRPr="002F05E7">
        <w:rPr>
          <w:bCs/>
          <w:sz w:val="25"/>
          <w:szCs w:val="25"/>
        </w:rPr>
        <w:t xml:space="preserve">Уполномоченный представитель: </w:t>
      </w:r>
      <w:r w:rsidR="00A80D1D" w:rsidRPr="002F05E7">
        <w:rPr>
          <w:bCs/>
          <w:sz w:val="25"/>
          <w:szCs w:val="25"/>
          <w:lang w:val="kk-KZ"/>
        </w:rPr>
        <w:t>Еркеев Алмас Нурланович</w:t>
      </w:r>
      <w:r w:rsidRPr="002F05E7">
        <w:rPr>
          <w:bCs/>
          <w:sz w:val="25"/>
          <w:szCs w:val="25"/>
        </w:rPr>
        <w:t>.</w:t>
      </w:r>
    </w:p>
    <w:p w:rsidR="00C00FB5" w:rsidRPr="00DC1652" w:rsidRDefault="00C00FB5" w:rsidP="00C00FB5">
      <w:pPr>
        <w:ind w:firstLine="708"/>
        <w:jc w:val="both"/>
        <w:rPr>
          <w:sz w:val="28"/>
          <w:szCs w:val="28"/>
        </w:rPr>
      </w:pPr>
      <w:r w:rsidRPr="002F05E7">
        <w:rPr>
          <w:bCs/>
          <w:sz w:val="25"/>
          <w:szCs w:val="25"/>
        </w:rPr>
        <w:br/>
      </w:r>
    </w:p>
    <w:p w:rsidR="00C00FB5" w:rsidRPr="00DC1652" w:rsidRDefault="00C00FB5" w:rsidP="00C00FB5">
      <w:pPr>
        <w:ind w:firstLine="708"/>
        <w:jc w:val="both"/>
        <w:rPr>
          <w:lang w:val="kk-KZ"/>
        </w:rPr>
      </w:pPr>
    </w:p>
    <w:p w:rsidR="00C00FB5" w:rsidRPr="00DC1652" w:rsidRDefault="00C00FB5" w:rsidP="00C00FB5">
      <w:pPr>
        <w:ind w:firstLine="708"/>
        <w:jc w:val="both"/>
        <w:rPr>
          <w:lang w:val="kk-KZ"/>
        </w:rPr>
      </w:pPr>
    </w:p>
    <w:p w:rsidR="00C00FB5" w:rsidRPr="00DC1652" w:rsidRDefault="00C00FB5" w:rsidP="00C00FB5">
      <w:pPr>
        <w:ind w:firstLine="708"/>
        <w:jc w:val="both"/>
        <w:rPr>
          <w:u w:val="single"/>
        </w:rPr>
      </w:pPr>
      <w:r w:rsidRPr="00DC1652">
        <w:rPr>
          <w:lang w:val="kk-KZ"/>
        </w:rPr>
        <w:t xml:space="preserve">. </w:t>
      </w:r>
    </w:p>
    <w:p w:rsidR="00FF663A" w:rsidRPr="00DC1652" w:rsidRDefault="00FF663A" w:rsidP="005B38C8">
      <w:pPr>
        <w:jc w:val="center"/>
        <w:rPr>
          <w:b/>
        </w:rPr>
      </w:pPr>
    </w:p>
    <w:p w:rsidR="00FF663A" w:rsidRPr="00DC1652" w:rsidRDefault="00FF663A" w:rsidP="005B38C8">
      <w:pPr>
        <w:jc w:val="center"/>
        <w:rPr>
          <w:b/>
        </w:rPr>
      </w:pPr>
    </w:p>
    <w:p w:rsidR="00FF663A" w:rsidRPr="00DC1652" w:rsidRDefault="00FF663A" w:rsidP="004B5096">
      <w:pPr>
        <w:jc w:val="both"/>
        <w:rPr>
          <w:b/>
        </w:rPr>
      </w:pPr>
    </w:p>
    <w:p w:rsidR="00C00FB5" w:rsidRDefault="00C00FB5" w:rsidP="004B5096">
      <w:pPr>
        <w:jc w:val="both"/>
        <w:rPr>
          <w:b/>
        </w:rPr>
      </w:pPr>
    </w:p>
    <w:p w:rsidR="00AC4540" w:rsidRDefault="00AC4540" w:rsidP="004B5096">
      <w:pPr>
        <w:jc w:val="both"/>
        <w:rPr>
          <w:b/>
        </w:rPr>
      </w:pPr>
    </w:p>
    <w:p w:rsidR="00AC4540" w:rsidRDefault="00AC4540" w:rsidP="004B5096">
      <w:pPr>
        <w:jc w:val="both"/>
        <w:rPr>
          <w:b/>
        </w:rPr>
      </w:pPr>
    </w:p>
    <w:p w:rsidR="00AC4540" w:rsidRDefault="00AC4540" w:rsidP="004B5096">
      <w:pPr>
        <w:jc w:val="both"/>
        <w:rPr>
          <w:b/>
        </w:rPr>
      </w:pPr>
    </w:p>
    <w:p w:rsidR="00AC4540" w:rsidRDefault="00AC4540" w:rsidP="004B5096">
      <w:pPr>
        <w:jc w:val="both"/>
        <w:rPr>
          <w:b/>
          <w:sz w:val="28"/>
          <w:szCs w:val="28"/>
          <w:lang w:val="kk-KZ"/>
        </w:rPr>
      </w:pPr>
    </w:p>
    <w:p w:rsidR="00AC4540" w:rsidRDefault="00AC4540" w:rsidP="004B5096">
      <w:pPr>
        <w:jc w:val="both"/>
        <w:rPr>
          <w:b/>
          <w:sz w:val="28"/>
          <w:szCs w:val="28"/>
          <w:lang w:val="kk-KZ"/>
        </w:rPr>
      </w:pPr>
    </w:p>
    <w:p w:rsidR="00AC4540" w:rsidRDefault="00AC4540" w:rsidP="004B5096">
      <w:pPr>
        <w:jc w:val="both"/>
        <w:rPr>
          <w:b/>
          <w:sz w:val="28"/>
          <w:szCs w:val="28"/>
          <w:lang w:val="kk-KZ"/>
        </w:rPr>
      </w:pPr>
    </w:p>
    <w:p w:rsidR="00AC4540" w:rsidRPr="00AC4540" w:rsidRDefault="00AC4540" w:rsidP="004B5096">
      <w:pPr>
        <w:jc w:val="both"/>
        <w:rPr>
          <w:b/>
          <w:lang w:val="kk-KZ"/>
        </w:rPr>
      </w:pPr>
    </w:p>
    <w:p w:rsidR="00C00FB5" w:rsidRPr="00AC4540" w:rsidRDefault="00C00FB5" w:rsidP="004B5096">
      <w:pPr>
        <w:jc w:val="both"/>
        <w:rPr>
          <w:b/>
          <w:lang w:val="kk-KZ"/>
        </w:rPr>
      </w:pPr>
    </w:p>
    <w:p w:rsidR="00C00FB5" w:rsidRPr="00AC4540" w:rsidRDefault="00C00FB5" w:rsidP="004B5096">
      <w:pPr>
        <w:jc w:val="both"/>
        <w:rPr>
          <w:b/>
          <w:lang w:val="kk-KZ"/>
        </w:rPr>
      </w:pPr>
    </w:p>
    <w:p w:rsidR="00C00FB5" w:rsidRPr="00AC4540" w:rsidRDefault="00C00FB5" w:rsidP="004B5096">
      <w:pPr>
        <w:jc w:val="both"/>
        <w:rPr>
          <w:b/>
          <w:lang w:val="kk-KZ"/>
        </w:rPr>
      </w:pPr>
    </w:p>
    <w:p w:rsidR="00C00FB5" w:rsidRPr="00AC4540" w:rsidRDefault="00C00FB5" w:rsidP="004B5096">
      <w:pPr>
        <w:jc w:val="both"/>
        <w:rPr>
          <w:b/>
          <w:lang w:val="kk-KZ"/>
        </w:rPr>
      </w:pPr>
    </w:p>
    <w:p w:rsidR="00C00FB5" w:rsidRPr="00AC4540" w:rsidRDefault="00C00FB5" w:rsidP="004B5096">
      <w:pPr>
        <w:jc w:val="both"/>
        <w:rPr>
          <w:b/>
          <w:lang w:val="kk-KZ"/>
        </w:rPr>
      </w:pPr>
    </w:p>
    <w:p w:rsidR="00C00FB5" w:rsidRPr="00AC4540" w:rsidRDefault="00C00FB5" w:rsidP="004B5096">
      <w:pPr>
        <w:jc w:val="both"/>
        <w:rPr>
          <w:b/>
          <w:lang w:val="kk-KZ"/>
        </w:rPr>
      </w:pPr>
    </w:p>
    <w:p w:rsidR="00C00FB5" w:rsidRPr="00AC4540" w:rsidRDefault="00C00FB5" w:rsidP="004B5096">
      <w:pPr>
        <w:jc w:val="both"/>
        <w:rPr>
          <w:b/>
          <w:lang w:val="kk-KZ"/>
        </w:rPr>
      </w:pPr>
    </w:p>
    <w:p w:rsidR="00DC2F4E" w:rsidRPr="00AC4540" w:rsidRDefault="00DC2F4E" w:rsidP="004B5096">
      <w:pPr>
        <w:jc w:val="both"/>
        <w:rPr>
          <w:b/>
          <w:lang w:val="kk-KZ"/>
        </w:rPr>
      </w:pPr>
    </w:p>
    <w:p w:rsidR="00670557" w:rsidRDefault="00670557"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FF663A" w:rsidRDefault="00FF663A" w:rsidP="004B5096">
      <w:pPr>
        <w:jc w:val="both"/>
        <w:rPr>
          <w:b/>
          <w:lang w:val="kk-KZ"/>
        </w:rPr>
      </w:pPr>
    </w:p>
    <w:p w:rsidR="00A947A4" w:rsidRDefault="00A947A4" w:rsidP="004B5096">
      <w:pPr>
        <w:jc w:val="both"/>
        <w:rPr>
          <w:b/>
          <w:lang w:val="kk-KZ"/>
        </w:rPr>
      </w:pPr>
    </w:p>
    <w:p w:rsidR="00A947A4" w:rsidRDefault="00A947A4" w:rsidP="004B5096">
      <w:pPr>
        <w:jc w:val="both"/>
        <w:rPr>
          <w:b/>
          <w:lang w:val="kk-KZ"/>
        </w:rPr>
      </w:pPr>
    </w:p>
    <w:p w:rsidR="00373518" w:rsidRDefault="00373518" w:rsidP="004B5096">
      <w:pPr>
        <w:jc w:val="both"/>
        <w:rPr>
          <w:b/>
          <w:lang w:val="kk-KZ"/>
        </w:rPr>
      </w:pPr>
    </w:p>
    <w:p w:rsidR="00373518" w:rsidRDefault="00373518" w:rsidP="004B5096">
      <w:pPr>
        <w:jc w:val="both"/>
        <w:rPr>
          <w:b/>
          <w:lang w:val="kk-KZ"/>
        </w:rPr>
      </w:pPr>
    </w:p>
    <w:p w:rsidR="00373518" w:rsidRDefault="00373518" w:rsidP="004B5096">
      <w:pPr>
        <w:jc w:val="both"/>
        <w:rPr>
          <w:b/>
          <w:lang w:val="kk-KZ"/>
        </w:rPr>
      </w:pPr>
    </w:p>
    <w:p w:rsidR="00373518" w:rsidRDefault="00373518" w:rsidP="004B5096">
      <w:pPr>
        <w:jc w:val="both"/>
        <w:rPr>
          <w:b/>
          <w:lang w:val="kk-KZ"/>
        </w:rPr>
      </w:pPr>
    </w:p>
    <w:p w:rsidR="002F05E7" w:rsidRDefault="002F05E7" w:rsidP="004B5096">
      <w:pPr>
        <w:jc w:val="both"/>
        <w:rPr>
          <w:b/>
          <w:lang w:val="kk-KZ"/>
        </w:rPr>
      </w:pPr>
    </w:p>
    <w:p w:rsidR="002F05E7" w:rsidRDefault="002F05E7" w:rsidP="004B5096">
      <w:pPr>
        <w:jc w:val="both"/>
        <w:rPr>
          <w:b/>
          <w:lang w:val="kk-KZ"/>
        </w:rPr>
      </w:pPr>
    </w:p>
    <w:p w:rsidR="002F05E7" w:rsidRDefault="002F05E7" w:rsidP="004B5096">
      <w:pPr>
        <w:jc w:val="both"/>
        <w:rPr>
          <w:b/>
          <w:lang w:val="kk-KZ"/>
        </w:rPr>
      </w:pPr>
    </w:p>
    <w:p w:rsidR="00373518" w:rsidRDefault="00373518" w:rsidP="004B5096">
      <w:pPr>
        <w:jc w:val="both"/>
        <w:rPr>
          <w:b/>
          <w:lang w:val="kk-KZ"/>
        </w:rPr>
      </w:pPr>
    </w:p>
    <w:p w:rsidR="00A947A4" w:rsidRPr="00AC4540" w:rsidRDefault="00A947A4" w:rsidP="004B5096">
      <w:pPr>
        <w:jc w:val="both"/>
        <w:rPr>
          <w:b/>
          <w:lang w:val="kk-KZ"/>
        </w:rPr>
      </w:pPr>
    </w:p>
    <w:p w:rsidR="00FF663A" w:rsidRPr="002F05E7" w:rsidRDefault="00FF663A" w:rsidP="00DC1652">
      <w:pPr>
        <w:jc w:val="center"/>
        <w:rPr>
          <w:b/>
          <w:sz w:val="25"/>
          <w:szCs w:val="25"/>
        </w:rPr>
      </w:pPr>
      <w:r w:rsidRPr="002F05E7">
        <w:rPr>
          <w:b/>
          <w:sz w:val="25"/>
          <w:szCs w:val="25"/>
        </w:rPr>
        <w:lastRenderedPageBreak/>
        <w:t>Об утверждений тендерной документации</w:t>
      </w:r>
    </w:p>
    <w:p w:rsidR="00FF663A" w:rsidRPr="002F05E7" w:rsidRDefault="00FF663A" w:rsidP="00AC4540">
      <w:pPr>
        <w:jc w:val="center"/>
        <w:rPr>
          <w:b/>
          <w:sz w:val="25"/>
          <w:szCs w:val="25"/>
        </w:rPr>
      </w:pPr>
      <w:r w:rsidRPr="002F05E7">
        <w:rPr>
          <w:b/>
          <w:sz w:val="25"/>
          <w:szCs w:val="25"/>
        </w:rPr>
        <w:t xml:space="preserve">по закупу </w:t>
      </w:r>
      <w:r w:rsidR="00AC4540" w:rsidRPr="002F05E7">
        <w:rPr>
          <w:b/>
          <w:sz w:val="25"/>
          <w:szCs w:val="25"/>
        </w:rPr>
        <w:t>«</w:t>
      </w:r>
      <w:r w:rsidR="002F05E7" w:rsidRPr="002F05E7">
        <w:rPr>
          <w:b/>
          <w:sz w:val="25"/>
          <w:szCs w:val="25"/>
          <w:lang w:val="kk-KZ"/>
        </w:rPr>
        <w:t>Медицинских изделий</w:t>
      </w:r>
      <w:r w:rsidR="00AC4540" w:rsidRPr="002F05E7">
        <w:rPr>
          <w:b/>
          <w:sz w:val="25"/>
          <w:szCs w:val="25"/>
        </w:rPr>
        <w:t>»</w:t>
      </w:r>
    </w:p>
    <w:p w:rsidR="00FF663A" w:rsidRPr="002F05E7" w:rsidRDefault="00FF663A" w:rsidP="004B5096">
      <w:pPr>
        <w:jc w:val="both"/>
        <w:rPr>
          <w:b/>
          <w:sz w:val="25"/>
          <w:szCs w:val="25"/>
        </w:rPr>
      </w:pPr>
    </w:p>
    <w:p w:rsidR="00FF663A" w:rsidRPr="002F05E7" w:rsidRDefault="00FF663A" w:rsidP="004B5096">
      <w:pPr>
        <w:rPr>
          <w:b/>
          <w:sz w:val="25"/>
          <w:szCs w:val="25"/>
        </w:rPr>
      </w:pPr>
    </w:p>
    <w:p w:rsidR="00FF663A" w:rsidRPr="002F05E7" w:rsidRDefault="00FF663A" w:rsidP="004B5096">
      <w:pPr>
        <w:ind w:firstLine="708"/>
        <w:jc w:val="both"/>
        <w:rPr>
          <w:sz w:val="25"/>
          <w:szCs w:val="25"/>
        </w:rPr>
      </w:pPr>
      <w:r w:rsidRPr="002F05E7">
        <w:rPr>
          <w:sz w:val="25"/>
          <w:szCs w:val="25"/>
        </w:rPr>
        <w:t xml:space="preserve">В целях определения поставщика </w:t>
      </w:r>
      <w:r w:rsidR="005D38D2" w:rsidRPr="002F05E7">
        <w:rPr>
          <w:sz w:val="25"/>
          <w:szCs w:val="25"/>
        </w:rPr>
        <w:t>«</w:t>
      </w:r>
      <w:r w:rsidR="002F05E7" w:rsidRPr="002F05E7">
        <w:rPr>
          <w:sz w:val="25"/>
          <w:szCs w:val="25"/>
          <w:lang w:val="kk-KZ"/>
        </w:rPr>
        <w:t>Медицинских изделий</w:t>
      </w:r>
      <w:r w:rsidR="005D38D2" w:rsidRPr="002F05E7">
        <w:rPr>
          <w:sz w:val="25"/>
          <w:szCs w:val="25"/>
        </w:rPr>
        <w:t>»</w:t>
      </w:r>
      <w:r w:rsidRPr="002F05E7">
        <w:rPr>
          <w:sz w:val="25"/>
          <w:szCs w:val="25"/>
        </w:rPr>
        <w:t>,</w:t>
      </w:r>
      <w:r w:rsidRPr="002F05E7">
        <w:rPr>
          <w:b/>
          <w:sz w:val="25"/>
          <w:szCs w:val="25"/>
        </w:rPr>
        <w:t xml:space="preserve"> </w:t>
      </w:r>
      <w:r w:rsidRPr="002F05E7">
        <w:rPr>
          <w:sz w:val="25"/>
          <w:szCs w:val="25"/>
        </w:rPr>
        <w:t xml:space="preserve">на основании п.37 </w:t>
      </w:r>
      <w:r w:rsidR="00E14155" w:rsidRPr="002F05E7">
        <w:rPr>
          <w:sz w:val="25"/>
          <w:szCs w:val="25"/>
        </w:rPr>
        <w:t>Постан</w:t>
      </w:r>
      <w:r w:rsidR="00E86709">
        <w:rPr>
          <w:sz w:val="25"/>
          <w:szCs w:val="25"/>
        </w:rPr>
        <w:t>о</w:t>
      </w:r>
      <w:r w:rsidR="00E14155" w:rsidRPr="002F05E7">
        <w:rPr>
          <w:sz w:val="25"/>
          <w:szCs w:val="25"/>
        </w:rPr>
        <w:t>влени</w:t>
      </w:r>
      <w:r w:rsidR="00E14155" w:rsidRPr="002F05E7">
        <w:rPr>
          <w:sz w:val="25"/>
          <w:szCs w:val="25"/>
          <w:lang w:val="kk-KZ"/>
        </w:rPr>
        <w:t>я</w:t>
      </w:r>
      <w:r w:rsidR="00E14155" w:rsidRPr="002F05E7">
        <w:rPr>
          <w:sz w:val="25"/>
          <w:szCs w:val="25"/>
        </w:rPr>
        <w:t xml:space="preserve"> Правительства Республики Казахстан от 30 октября 2009 года №1729 «Об утверждении Правил организации и проведения закупа лекарственных средств и медицинских изделий (далее - Правила)</w:t>
      </w:r>
      <w:r w:rsidR="002F05E7">
        <w:rPr>
          <w:sz w:val="25"/>
          <w:szCs w:val="25"/>
        </w:rPr>
        <w:t>.</w:t>
      </w:r>
    </w:p>
    <w:p w:rsidR="00FF663A" w:rsidRPr="002F05E7" w:rsidRDefault="00FF663A" w:rsidP="004B5096">
      <w:pPr>
        <w:ind w:firstLine="708"/>
        <w:jc w:val="both"/>
        <w:rPr>
          <w:rStyle w:val="s1"/>
          <w:b w:val="0"/>
          <w:bCs/>
          <w:sz w:val="25"/>
          <w:szCs w:val="25"/>
        </w:rPr>
      </w:pPr>
    </w:p>
    <w:p w:rsidR="00FF663A" w:rsidRPr="002F05E7" w:rsidRDefault="00FF663A" w:rsidP="00382ADD">
      <w:pPr>
        <w:ind w:firstLine="708"/>
        <w:jc w:val="center"/>
        <w:rPr>
          <w:b/>
          <w:sz w:val="25"/>
          <w:szCs w:val="25"/>
        </w:rPr>
      </w:pPr>
      <w:r w:rsidRPr="002F05E7">
        <w:rPr>
          <w:b/>
          <w:sz w:val="25"/>
          <w:szCs w:val="25"/>
        </w:rPr>
        <w:t>ПРИКАЗЫВАЮ:</w:t>
      </w:r>
    </w:p>
    <w:p w:rsidR="00FF663A" w:rsidRPr="002F05E7" w:rsidRDefault="00FF663A" w:rsidP="004B5096">
      <w:pPr>
        <w:ind w:firstLine="708"/>
        <w:jc w:val="both"/>
        <w:rPr>
          <w:b/>
          <w:sz w:val="25"/>
          <w:szCs w:val="25"/>
        </w:rPr>
      </w:pPr>
    </w:p>
    <w:p w:rsidR="00FF663A" w:rsidRPr="002F05E7" w:rsidRDefault="00FF663A" w:rsidP="004B5096">
      <w:pPr>
        <w:ind w:firstLine="708"/>
        <w:jc w:val="both"/>
        <w:rPr>
          <w:b/>
          <w:sz w:val="25"/>
          <w:szCs w:val="25"/>
        </w:rPr>
      </w:pPr>
    </w:p>
    <w:p w:rsidR="00FF663A" w:rsidRPr="002F05E7" w:rsidRDefault="00FF663A" w:rsidP="004B5096">
      <w:pPr>
        <w:ind w:left="708"/>
        <w:jc w:val="both"/>
        <w:rPr>
          <w:sz w:val="25"/>
          <w:szCs w:val="25"/>
        </w:rPr>
      </w:pPr>
      <w:r w:rsidRPr="002F05E7">
        <w:rPr>
          <w:sz w:val="25"/>
          <w:szCs w:val="25"/>
        </w:rPr>
        <w:t xml:space="preserve">1. Для проведения тендера по закупу </w:t>
      </w:r>
      <w:r w:rsidR="005D38D2" w:rsidRPr="002F05E7">
        <w:rPr>
          <w:b/>
          <w:sz w:val="25"/>
          <w:szCs w:val="25"/>
        </w:rPr>
        <w:t>«</w:t>
      </w:r>
      <w:r w:rsidR="00E14155" w:rsidRPr="002F05E7">
        <w:rPr>
          <w:sz w:val="25"/>
          <w:szCs w:val="25"/>
        </w:rPr>
        <w:t>Медицинских изделий</w:t>
      </w:r>
      <w:r w:rsidR="005D38D2" w:rsidRPr="002F05E7">
        <w:rPr>
          <w:b/>
          <w:sz w:val="25"/>
          <w:szCs w:val="25"/>
        </w:rPr>
        <w:t>»</w:t>
      </w:r>
      <w:r w:rsidRPr="002F05E7">
        <w:rPr>
          <w:b/>
          <w:sz w:val="25"/>
          <w:szCs w:val="25"/>
        </w:rPr>
        <w:t xml:space="preserve"> </w:t>
      </w:r>
      <w:r w:rsidRPr="002F05E7">
        <w:rPr>
          <w:sz w:val="25"/>
          <w:szCs w:val="25"/>
        </w:rPr>
        <w:t>утвердить тендерную документацию согласно приложению №1 к настоящему Приказу</w:t>
      </w:r>
      <w:r w:rsidR="00611009">
        <w:rPr>
          <w:sz w:val="26"/>
          <w:szCs w:val="26"/>
        </w:rPr>
        <w:t>;</w:t>
      </w:r>
      <w:r w:rsidRPr="002F05E7">
        <w:rPr>
          <w:sz w:val="25"/>
          <w:szCs w:val="25"/>
        </w:rPr>
        <w:t xml:space="preserve"> </w:t>
      </w:r>
    </w:p>
    <w:p w:rsidR="00FF663A" w:rsidRDefault="00FF663A" w:rsidP="004B5096">
      <w:pPr>
        <w:ind w:left="708"/>
        <w:jc w:val="both"/>
        <w:rPr>
          <w:sz w:val="25"/>
          <w:szCs w:val="25"/>
        </w:rPr>
      </w:pPr>
      <w:r w:rsidRPr="002F05E7">
        <w:rPr>
          <w:sz w:val="25"/>
          <w:szCs w:val="25"/>
        </w:rPr>
        <w:t xml:space="preserve">2. Утвердить состав тендерной </w:t>
      </w:r>
      <w:r w:rsidR="00611009">
        <w:rPr>
          <w:sz w:val="25"/>
          <w:szCs w:val="25"/>
        </w:rPr>
        <w:t>комиссии согласно приложении №2</w:t>
      </w:r>
      <w:r w:rsidR="00611009">
        <w:rPr>
          <w:sz w:val="26"/>
          <w:szCs w:val="26"/>
        </w:rPr>
        <w:t>;</w:t>
      </w:r>
      <w:r w:rsidRPr="002F05E7">
        <w:rPr>
          <w:sz w:val="25"/>
          <w:szCs w:val="25"/>
        </w:rPr>
        <w:t xml:space="preserve"> </w:t>
      </w:r>
    </w:p>
    <w:p w:rsidR="0031088F" w:rsidRDefault="0031088F" w:rsidP="004B5096">
      <w:pPr>
        <w:ind w:left="708"/>
        <w:jc w:val="both"/>
        <w:rPr>
          <w:sz w:val="26"/>
          <w:szCs w:val="26"/>
        </w:rPr>
      </w:pPr>
      <w:r>
        <w:rPr>
          <w:noProof/>
          <w:sz w:val="26"/>
          <w:szCs w:val="26"/>
          <w:lang w:val="kk-KZ"/>
        </w:rPr>
        <w:t xml:space="preserve">3. </w:t>
      </w:r>
      <w:r w:rsidRPr="00AA018C">
        <w:rPr>
          <w:noProof/>
          <w:sz w:val="26"/>
          <w:szCs w:val="26"/>
          <w:lang w:val="kk-KZ"/>
        </w:rPr>
        <w:t xml:space="preserve">Разместить объявление </w:t>
      </w:r>
      <w:r w:rsidRPr="00AA018C">
        <w:rPr>
          <w:sz w:val="26"/>
          <w:szCs w:val="26"/>
        </w:rPr>
        <w:t>о проведении закупа товаров на интернет-ресурсе    заказчика</w:t>
      </w:r>
      <w:r w:rsidR="00611009">
        <w:rPr>
          <w:sz w:val="26"/>
          <w:szCs w:val="26"/>
        </w:rPr>
        <w:t>;</w:t>
      </w:r>
    </w:p>
    <w:p w:rsidR="0031088F" w:rsidRPr="002F05E7" w:rsidRDefault="0031088F" w:rsidP="004B5096">
      <w:pPr>
        <w:ind w:left="708"/>
        <w:jc w:val="both"/>
        <w:rPr>
          <w:sz w:val="25"/>
          <w:szCs w:val="25"/>
        </w:rPr>
      </w:pPr>
      <w:r>
        <w:rPr>
          <w:sz w:val="26"/>
          <w:szCs w:val="26"/>
        </w:rPr>
        <w:t xml:space="preserve">4. </w:t>
      </w:r>
      <w:r w:rsidRPr="0015468A">
        <w:rPr>
          <w:sz w:val="26"/>
          <w:szCs w:val="26"/>
        </w:rPr>
        <w:t>Подготовить соответствующие документы (</w:t>
      </w:r>
      <w:r w:rsidRPr="0015468A">
        <w:rPr>
          <w:i/>
          <w:sz w:val="26"/>
          <w:szCs w:val="26"/>
        </w:rPr>
        <w:t>далее – Приказы</w:t>
      </w:r>
      <w:r w:rsidRPr="0015468A">
        <w:rPr>
          <w:i/>
          <w:sz w:val="26"/>
          <w:szCs w:val="26"/>
          <w:lang w:val="kk-KZ"/>
        </w:rPr>
        <w:t>, протоколы</w:t>
      </w:r>
      <w:r w:rsidRPr="0015468A">
        <w:rPr>
          <w:sz w:val="26"/>
          <w:szCs w:val="26"/>
        </w:rPr>
        <w:t>)</w:t>
      </w:r>
      <w:r w:rsidR="00611009">
        <w:rPr>
          <w:sz w:val="26"/>
          <w:szCs w:val="26"/>
        </w:rPr>
        <w:t>;</w:t>
      </w:r>
    </w:p>
    <w:p w:rsidR="00FF663A" w:rsidRPr="002F05E7" w:rsidRDefault="0031088F" w:rsidP="004B5096">
      <w:pPr>
        <w:ind w:left="708"/>
        <w:jc w:val="both"/>
        <w:rPr>
          <w:sz w:val="25"/>
          <w:szCs w:val="25"/>
        </w:rPr>
      </w:pPr>
      <w:r>
        <w:rPr>
          <w:sz w:val="25"/>
          <w:szCs w:val="25"/>
        </w:rPr>
        <w:t>5</w:t>
      </w:r>
      <w:r w:rsidR="00FF663A" w:rsidRPr="002F05E7">
        <w:rPr>
          <w:sz w:val="25"/>
          <w:szCs w:val="25"/>
        </w:rPr>
        <w:t>. Контроль за исполнением настоящего приказа оставляю за собой.</w:t>
      </w:r>
    </w:p>
    <w:p w:rsidR="00FF663A" w:rsidRPr="002F05E7" w:rsidRDefault="00FF663A" w:rsidP="004B5096">
      <w:pPr>
        <w:ind w:left="708"/>
        <w:jc w:val="both"/>
        <w:rPr>
          <w:sz w:val="25"/>
          <w:szCs w:val="25"/>
        </w:rPr>
      </w:pPr>
    </w:p>
    <w:p w:rsidR="00FF663A" w:rsidRPr="002F05E7" w:rsidRDefault="00FF663A" w:rsidP="004B5096">
      <w:pPr>
        <w:rPr>
          <w:sz w:val="25"/>
          <w:szCs w:val="25"/>
        </w:rPr>
      </w:pPr>
      <w:r w:rsidRPr="002F05E7">
        <w:rPr>
          <w:sz w:val="25"/>
          <w:szCs w:val="25"/>
        </w:rPr>
        <w:t xml:space="preserve">                 </w:t>
      </w:r>
    </w:p>
    <w:p w:rsidR="00FF663A" w:rsidRPr="002F05E7" w:rsidRDefault="00FF663A" w:rsidP="004B5096">
      <w:pPr>
        <w:rPr>
          <w:sz w:val="25"/>
          <w:szCs w:val="25"/>
        </w:rPr>
      </w:pPr>
    </w:p>
    <w:p w:rsidR="00FF663A" w:rsidRPr="002F05E7" w:rsidRDefault="00FF663A" w:rsidP="004B5096">
      <w:pPr>
        <w:rPr>
          <w:sz w:val="25"/>
          <w:szCs w:val="25"/>
        </w:rPr>
      </w:pPr>
    </w:p>
    <w:p w:rsidR="00FF663A" w:rsidRPr="002F05E7" w:rsidRDefault="00A80D1D" w:rsidP="00A80D1D">
      <w:pPr>
        <w:jc w:val="center"/>
        <w:rPr>
          <w:b/>
          <w:sz w:val="25"/>
          <w:szCs w:val="25"/>
        </w:rPr>
      </w:pPr>
      <w:r w:rsidRPr="002F05E7">
        <w:rPr>
          <w:b/>
          <w:sz w:val="25"/>
          <w:szCs w:val="25"/>
          <w:lang w:val="kk-KZ"/>
        </w:rPr>
        <w:t>Директор</w:t>
      </w:r>
      <w:r w:rsidR="00FF663A" w:rsidRPr="002F05E7">
        <w:rPr>
          <w:b/>
          <w:sz w:val="25"/>
          <w:szCs w:val="25"/>
        </w:rPr>
        <w:tab/>
      </w:r>
      <w:r w:rsidR="00B311E2" w:rsidRPr="002F05E7">
        <w:rPr>
          <w:b/>
          <w:sz w:val="25"/>
          <w:szCs w:val="25"/>
        </w:rPr>
        <w:t xml:space="preserve">  </w:t>
      </w:r>
      <w:r w:rsidRPr="002F05E7">
        <w:rPr>
          <w:b/>
          <w:sz w:val="25"/>
          <w:szCs w:val="25"/>
        </w:rPr>
        <w:t xml:space="preserve">                              </w:t>
      </w:r>
      <w:r w:rsidR="00B311E2" w:rsidRPr="002F05E7">
        <w:rPr>
          <w:b/>
          <w:sz w:val="25"/>
          <w:szCs w:val="25"/>
        </w:rPr>
        <w:t xml:space="preserve">   </w:t>
      </w:r>
      <w:r w:rsidR="00FF663A" w:rsidRPr="002F05E7">
        <w:rPr>
          <w:b/>
          <w:sz w:val="25"/>
          <w:szCs w:val="25"/>
        </w:rPr>
        <w:tab/>
      </w:r>
      <w:r w:rsidRPr="002F05E7">
        <w:rPr>
          <w:b/>
          <w:sz w:val="25"/>
          <w:szCs w:val="25"/>
          <w:lang w:val="kk-KZ"/>
        </w:rPr>
        <w:t>Сауранбаев</w:t>
      </w:r>
      <w:r w:rsidR="002F05E7">
        <w:rPr>
          <w:b/>
          <w:sz w:val="25"/>
          <w:szCs w:val="25"/>
          <w:lang w:val="kk-KZ"/>
        </w:rPr>
        <w:t xml:space="preserve"> Б</w:t>
      </w:r>
      <w:r w:rsidR="002F05E7">
        <w:rPr>
          <w:b/>
          <w:sz w:val="25"/>
          <w:szCs w:val="25"/>
        </w:rPr>
        <w:t>.К.</w:t>
      </w:r>
    </w:p>
    <w:p w:rsidR="00FF663A" w:rsidRPr="002F05E7" w:rsidRDefault="00FF663A" w:rsidP="005B38C8">
      <w:pPr>
        <w:jc w:val="center"/>
        <w:rPr>
          <w:b/>
          <w:sz w:val="25"/>
          <w:szCs w:val="25"/>
        </w:rPr>
      </w:pPr>
    </w:p>
    <w:p w:rsidR="00FF663A" w:rsidRPr="002F05E7" w:rsidRDefault="00FF663A" w:rsidP="005B38C8">
      <w:pPr>
        <w:jc w:val="center"/>
        <w:rPr>
          <w:b/>
          <w:sz w:val="25"/>
          <w:szCs w:val="25"/>
        </w:rPr>
      </w:pPr>
    </w:p>
    <w:p w:rsidR="00FF663A" w:rsidRPr="002F05E7" w:rsidRDefault="00FF663A" w:rsidP="005B38C8">
      <w:pPr>
        <w:jc w:val="center"/>
        <w:rPr>
          <w:b/>
          <w:sz w:val="25"/>
          <w:szCs w:val="25"/>
        </w:rPr>
      </w:pPr>
    </w:p>
    <w:p w:rsidR="00FF663A" w:rsidRPr="002F05E7" w:rsidRDefault="00FF663A" w:rsidP="005B38C8">
      <w:pPr>
        <w:jc w:val="center"/>
        <w:rPr>
          <w:b/>
          <w:sz w:val="25"/>
          <w:szCs w:val="25"/>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5D38D2" w:rsidRDefault="005D38D2" w:rsidP="005B38C8">
      <w:pPr>
        <w:jc w:val="center"/>
        <w:rPr>
          <w:b/>
        </w:rPr>
      </w:pPr>
    </w:p>
    <w:p w:rsidR="005D38D2" w:rsidRDefault="005D38D2" w:rsidP="005B38C8">
      <w:pPr>
        <w:jc w:val="center"/>
        <w:rPr>
          <w:b/>
        </w:rPr>
      </w:pPr>
    </w:p>
    <w:p w:rsidR="005D38D2" w:rsidRDefault="005D38D2" w:rsidP="005B38C8">
      <w:pPr>
        <w:jc w:val="center"/>
        <w:rPr>
          <w:b/>
        </w:rPr>
      </w:pPr>
    </w:p>
    <w:p w:rsidR="00FF663A" w:rsidRDefault="00FF663A" w:rsidP="005B38C8">
      <w:pPr>
        <w:jc w:val="center"/>
        <w:rPr>
          <w:b/>
        </w:rPr>
      </w:pPr>
    </w:p>
    <w:p w:rsidR="00731C2F" w:rsidRDefault="00731C2F" w:rsidP="00B311E2">
      <w:pPr>
        <w:jc w:val="center"/>
        <w:rPr>
          <w:b/>
        </w:rPr>
      </w:pPr>
    </w:p>
    <w:p w:rsidR="00EE4FFC" w:rsidRDefault="00EE4FFC" w:rsidP="00B311E2">
      <w:pPr>
        <w:jc w:val="center"/>
        <w:rPr>
          <w:b/>
        </w:rPr>
      </w:pPr>
    </w:p>
    <w:p w:rsidR="00EE4FFC" w:rsidRDefault="00EE4FFC" w:rsidP="00B311E2">
      <w:pPr>
        <w:jc w:val="center"/>
        <w:rPr>
          <w:b/>
        </w:rPr>
      </w:pPr>
    </w:p>
    <w:p w:rsidR="00EE4FFC" w:rsidRPr="00A80D1D" w:rsidRDefault="00EE4FFC" w:rsidP="00B311E2">
      <w:pPr>
        <w:jc w:val="center"/>
        <w:rPr>
          <w:b/>
        </w:rPr>
      </w:pPr>
    </w:p>
    <w:p w:rsidR="00731C2F" w:rsidRPr="00A80D1D" w:rsidRDefault="00731C2F" w:rsidP="00B311E2">
      <w:pPr>
        <w:jc w:val="center"/>
        <w:rPr>
          <w:b/>
        </w:rPr>
      </w:pPr>
    </w:p>
    <w:p w:rsidR="00731C2F" w:rsidRPr="00A80D1D" w:rsidRDefault="00731C2F" w:rsidP="00B311E2">
      <w:pPr>
        <w:jc w:val="center"/>
        <w:rPr>
          <w:b/>
        </w:rPr>
      </w:pPr>
    </w:p>
    <w:p w:rsidR="00FF663A" w:rsidRPr="002F05E7" w:rsidRDefault="00FF663A" w:rsidP="00DC1652">
      <w:pPr>
        <w:jc w:val="center"/>
        <w:rPr>
          <w:b/>
        </w:rPr>
      </w:pPr>
      <w:r w:rsidRPr="002F05E7">
        <w:rPr>
          <w:b/>
        </w:rPr>
        <w:t>ТЕНДЕРНАЯ ДОКУМЕНТАЦИЯ</w:t>
      </w:r>
    </w:p>
    <w:p w:rsidR="00FF663A" w:rsidRPr="002F05E7" w:rsidRDefault="00FF663A" w:rsidP="00DC1652">
      <w:pPr>
        <w:jc w:val="center"/>
        <w:rPr>
          <w:b/>
        </w:rPr>
      </w:pPr>
      <w:r w:rsidRPr="002F05E7">
        <w:rPr>
          <w:b/>
        </w:rPr>
        <w:t>по закупу</w:t>
      </w:r>
    </w:p>
    <w:p w:rsidR="00FF663A" w:rsidRPr="002F05E7" w:rsidRDefault="005D38D2" w:rsidP="005D38D2">
      <w:pPr>
        <w:jc w:val="center"/>
        <w:rPr>
          <w:b/>
        </w:rPr>
      </w:pPr>
      <w:r w:rsidRPr="002F05E7">
        <w:rPr>
          <w:b/>
        </w:rPr>
        <w:t>«</w:t>
      </w:r>
      <w:r w:rsidR="00E14155" w:rsidRPr="002F05E7">
        <w:rPr>
          <w:b/>
        </w:rPr>
        <w:t>Медицинских изделий</w:t>
      </w:r>
      <w:r w:rsidRPr="002F05E7">
        <w:rPr>
          <w:b/>
        </w:rPr>
        <w:t>»</w:t>
      </w:r>
    </w:p>
    <w:p w:rsidR="00FF663A" w:rsidRPr="002F05E7" w:rsidRDefault="00FF663A" w:rsidP="00715D00">
      <w:pPr>
        <w:ind w:firstLine="709"/>
        <w:jc w:val="both"/>
      </w:pPr>
    </w:p>
    <w:p w:rsidR="00FF663A" w:rsidRPr="002F05E7" w:rsidRDefault="00FF663A" w:rsidP="002F05E7">
      <w:pPr>
        <w:ind w:firstLine="708"/>
        <w:jc w:val="both"/>
        <w:rPr>
          <w:b/>
        </w:rPr>
      </w:pPr>
      <w:r w:rsidRPr="002F05E7">
        <w:t xml:space="preserve">Настоящая тендерная документация, предоставляемая организатором тендера –   </w:t>
      </w:r>
      <w:r w:rsidR="00A947A4" w:rsidRPr="002F05E7">
        <w:t xml:space="preserve">КГКП </w:t>
      </w:r>
      <w:r w:rsidR="00B311E2" w:rsidRPr="002F05E7">
        <w:t xml:space="preserve">«Алматинский областной центр по профилактике и борьбе со СПИД» </w:t>
      </w:r>
      <w:r w:rsidR="00A947A4" w:rsidRPr="002F05E7">
        <w:t>потенциальным</w:t>
      </w:r>
      <w:r w:rsidR="00C5056D" w:rsidRPr="002F05E7">
        <w:t xml:space="preserve">и </w:t>
      </w:r>
      <w:r w:rsidRPr="002F05E7">
        <w:t>поставщикам</w:t>
      </w:r>
      <w:r w:rsidR="00C5056D" w:rsidRPr="002F05E7">
        <w:t>и</w:t>
      </w:r>
      <w:r w:rsidRPr="002F05E7">
        <w:t xml:space="preserve"> для подготовки тендерных заявок и участия в те</w:t>
      </w:r>
      <w:r w:rsidR="00A947A4" w:rsidRPr="002F05E7">
        <w:t>ндере по закупкам «</w:t>
      </w:r>
      <w:r w:rsidR="00E14155" w:rsidRPr="002F05E7">
        <w:t>Медицинских изделий</w:t>
      </w:r>
      <w:r w:rsidR="00A947A4" w:rsidRPr="002F05E7">
        <w:t>»</w:t>
      </w:r>
      <w:r w:rsidRPr="002F05E7">
        <w:t xml:space="preserve"> (далее - Тендерная документация), разработана в соответствии с </w:t>
      </w:r>
      <w:r w:rsidR="002F05E7" w:rsidRPr="002F05E7">
        <w:t>Правилами организации и проведения закупа лекарственных средств и медицинских изделий утвержденными Постановлени</w:t>
      </w:r>
      <w:r w:rsidR="002F05E7" w:rsidRPr="002F05E7">
        <w:rPr>
          <w:lang w:val="kk-KZ"/>
        </w:rPr>
        <w:t>ем</w:t>
      </w:r>
      <w:r w:rsidR="002F05E7" w:rsidRPr="002F05E7">
        <w:t xml:space="preserve"> Правительства Республики Казахстан от 30 октября 2009 года №1729 «Об утверждении Правил организации и проведения закупа лекарственных средств и медицинских изделий (далее - Правила).</w:t>
      </w:r>
    </w:p>
    <w:p w:rsidR="00FF663A" w:rsidRPr="002F05E7" w:rsidRDefault="00FF663A" w:rsidP="00DC1652">
      <w:pPr>
        <w:ind w:firstLine="709"/>
        <w:jc w:val="center"/>
        <w:rPr>
          <w:b/>
        </w:rPr>
      </w:pPr>
      <w:r w:rsidRPr="002F05E7">
        <w:rPr>
          <w:b/>
        </w:rPr>
        <w:t>Предмет тендера</w:t>
      </w:r>
    </w:p>
    <w:p w:rsidR="00FF663A" w:rsidRPr="002F05E7" w:rsidRDefault="00FF663A" w:rsidP="00DC1652">
      <w:pPr>
        <w:ind w:firstLine="709"/>
        <w:jc w:val="center"/>
        <w:rPr>
          <w:b/>
        </w:rPr>
      </w:pPr>
    </w:p>
    <w:p w:rsidR="00FF663A" w:rsidRPr="002F05E7" w:rsidRDefault="00FF663A" w:rsidP="0053169B">
      <w:pPr>
        <w:pStyle w:val="WW-3"/>
        <w:tabs>
          <w:tab w:val="clear" w:pos="709"/>
        </w:tabs>
        <w:rPr>
          <w:szCs w:val="24"/>
        </w:rPr>
      </w:pPr>
      <w:r w:rsidRPr="002F05E7">
        <w:rPr>
          <w:szCs w:val="24"/>
        </w:rPr>
        <w:t xml:space="preserve">1. Настоящая Тендерная документация по проведению тендера по закупкам </w:t>
      </w:r>
      <w:r w:rsidR="005D38D2" w:rsidRPr="002F05E7">
        <w:rPr>
          <w:b/>
          <w:szCs w:val="24"/>
        </w:rPr>
        <w:t>«</w:t>
      </w:r>
      <w:r w:rsidR="002F05E7" w:rsidRPr="002F05E7">
        <w:rPr>
          <w:szCs w:val="24"/>
        </w:rPr>
        <w:t>Медицинских изделий</w:t>
      </w:r>
      <w:r w:rsidR="005D38D2" w:rsidRPr="002F05E7">
        <w:rPr>
          <w:szCs w:val="24"/>
        </w:rPr>
        <w:t>»</w:t>
      </w:r>
      <w:r w:rsidRPr="002F05E7">
        <w:rPr>
          <w:szCs w:val="24"/>
        </w:rPr>
        <w:t xml:space="preserve">  (далее - Товары), разработана с целью предоставления потенциальным поставщикам полной информации об их участии в тендере.</w:t>
      </w:r>
    </w:p>
    <w:p w:rsidR="00FF663A" w:rsidRPr="002F05E7" w:rsidRDefault="00FF663A" w:rsidP="0053169B">
      <w:pPr>
        <w:tabs>
          <w:tab w:val="left" w:pos="284"/>
        </w:tabs>
        <w:jc w:val="both"/>
      </w:pPr>
      <w:r w:rsidRPr="002F05E7">
        <w:t>2. Тендер проводится с целью определения поставщиков</w:t>
      </w:r>
      <w:r w:rsidRPr="002F05E7">
        <w:rPr>
          <w:b/>
        </w:rPr>
        <w:t xml:space="preserve"> </w:t>
      </w:r>
      <w:r w:rsidRPr="002F05E7">
        <w:rPr>
          <w:lang w:eastAsia="ko-KR"/>
        </w:rPr>
        <w:t>Товара</w:t>
      </w:r>
      <w:r w:rsidRPr="002F05E7">
        <w:t>. Полный перечень закупаемых Товаров приведен в приложении 1 к настоящей Тендерной документации.</w:t>
      </w:r>
    </w:p>
    <w:p w:rsidR="00A80D1D" w:rsidRPr="002F05E7" w:rsidRDefault="00FF663A" w:rsidP="0053169B">
      <w:pPr>
        <w:rPr>
          <w:lang w:val="kk-KZ"/>
        </w:rPr>
      </w:pPr>
      <w:r w:rsidRPr="002F05E7">
        <w:t>3. Заказчиком и Организатором тендера выступает</w:t>
      </w:r>
      <w:r w:rsidR="00B311E2" w:rsidRPr="002F05E7">
        <w:t xml:space="preserve"> КГКП «Алматинский областной центр по профилактике и борьбе со СПИД»</w:t>
      </w:r>
      <w:r w:rsidR="00B311E2" w:rsidRPr="002F05E7">
        <w:br/>
      </w:r>
      <w:r w:rsidR="00B311E2" w:rsidRPr="002F05E7">
        <w:rPr>
          <w:rStyle w:val="af4"/>
          <w:b w:val="0"/>
          <w:bCs w:val="0"/>
        </w:rPr>
        <w:t>БИН – 980240002878</w:t>
      </w:r>
      <w:r w:rsidR="00B311E2" w:rsidRPr="002F05E7">
        <w:rPr>
          <w:rStyle w:val="af4"/>
          <w:b w:val="0"/>
          <w:bCs w:val="0"/>
        </w:rPr>
        <w:br/>
      </w:r>
      <w:r w:rsidR="00A80D1D" w:rsidRPr="002F05E7">
        <w:t xml:space="preserve">ИИК № </w:t>
      </w:r>
      <w:r w:rsidR="00A80D1D" w:rsidRPr="002F05E7">
        <w:rPr>
          <w:lang w:val="en-US"/>
        </w:rPr>
        <w:t>KZ</w:t>
      </w:r>
      <w:r w:rsidR="00A80D1D" w:rsidRPr="002F05E7">
        <w:t>07826</w:t>
      </w:r>
      <w:r w:rsidR="00A80D1D" w:rsidRPr="002F05E7">
        <w:rPr>
          <w:lang w:val="en-US"/>
        </w:rPr>
        <w:t>A</w:t>
      </w:r>
      <w:r w:rsidR="00A80D1D" w:rsidRPr="002F05E7">
        <w:t>1</w:t>
      </w:r>
      <w:r w:rsidR="00A80D1D" w:rsidRPr="002F05E7">
        <w:rPr>
          <w:lang w:val="en-US"/>
        </w:rPr>
        <w:t>KZTD</w:t>
      </w:r>
      <w:r w:rsidR="00A80D1D" w:rsidRPr="002F05E7">
        <w:t>2025750</w:t>
      </w:r>
    </w:p>
    <w:p w:rsidR="00A80D1D" w:rsidRPr="002F05E7" w:rsidRDefault="00A80D1D" w:rsidP="0053169B">
      <w:pPr>
        <w:rPr>
          <w:lang w:val="kk-KZ"/>
        </w:rPr>
      </w:pPr>
      <w:r w:rsidRPr="002F05E7">
        <w:rPr>
          <w:lang w:val="kk-KZ"/>
        </w:rPr>
        <w:t>АО «АТФ Банк» кбе16</w:t>
      </w:r>
    </w:p>
    <w:p w:rsidR="00FF663A" w:rsidRPr="002F05E7" w:rsidRDefault="00A80D1D" w:rsidP="00647798">
      <w:pPr>
        <w:rPr>
          <w:lang w:val="kk-KZ"/>
        </w:rPr>
      </w:pPr>
      <w:r w:rsidRPr="002F05E7">
        <w:rPr>
          <w:lang w:val="kk-KZ"/>
        </w:rPr>
        <w:t>БИК  ALMNKZKA</w:t>
      </w:r>
    </w:p>
    <w:p w:rsidR="00FF663A" w:rsidRPr="002F05E7" w:rsidRDefault="00FF663A" w:rsidP="0053169B">
      <w:pPr>
        <w:pStyle w:val="31"/>
        <w:tabs>
          <w:tab w:val="left" w:pos="142"/>
          <w:tab w:val="left" w:pos="284"/>
        </w:tabs>
        <w:ind w:firstLine="709"/>
        <w:jc w:val="center"/>
        <w:rPr>
          <w:b/>
          <w:sz w:val="24"/>
          <w:szCs w:val="24"/>
        </w:rPr>
      </w:pPr>
      <w:r w:rsidRPr="002F05E7">
        <w:rPr>
          <w:b/>
          <w:sz w:val="24"/>
          <w:szCs w:val="24"/>
        </w:rPr>
        <w:t>Базовые условия платежа</w:t>
      </w:r>
    </w:p>
    <w:p w:rsidR="00FF663A" w:rsidRPr="002F05E7" w:rsidRDefault="00FF663A" w:rsidP="0053169B">
      <w:pPr>
        <w:pStyle w:val="31"/>
        <w:tabs>
          <w:tab w:val="left" w:pos="142"/>
          <w:tab w:val="left" w:pos="284"/>
        </w:tabs>
        <w:ind w:firstLine="709"/>
        <w:jc w:val="both"/>
        <w:rPr>
          <w:sz w:val="24"/>
          <w:szCs w:val="24"/>
        </w:rPr>
      </w:pPr>
    </w:p>
    <w:p w:rsidR="00FF663A" w:rsidRPr="002F05E7" w:rsidRDefault="00FF663A" w:rsidP="0053169B">
      <w:pPr>
        <w:jc w:val="both"/>
      </w:pPr>
      <w:r w:rsidRPr="002F05E7">
        <w:t>4. Базовые условия платежа: оплата Заказчиком за Товары Поставщику будет производиться в тенге по факту поставки и</w:t>
      </w:r>
      <w:r w:rsidR="00A80D1D" w:rsidRPr="002F05E7">
        <w:t xml:space="preserve"> мере выделения средств</w:t>
      </w:r>
      <w:r w:rsidR="00A80D1D" w:rsidRPr="002F05E7">
        <w:rPr>
          <w:lang w:val="kk-KZ"/>
        </w:rPr>
        <w:t>. Путем перечисления.</w:t>
      </w:r>
    </w:p>
    <w:p w:rsidR="00FF663A" w:rsidRPr="002F05E7" w:rsidRDefault="00FF663A" w:rsidP="0053169B">
      <w:pPr>
        <w:pStyle w:val="31"/>
        <w:tabs>
          <w:tab w:val="left" w:pos="142"/>
          <w:tab w:val="left" w:pos="284"/>
        </w:tabs>
        <w:ind w:firstLine="0"/>
        <w:jc w:val="both"/>
        <w:rPr>
          <w:sz w:val="24"/>
          <w:szCs w:val="24"/>
        </w:rPr>
      </w:pPr>
      <w:r w:rsidRPr="002F05E7">
        <w:rPr>
          <w:sz w:val="24"/>
          <w:szCs w:val="24"/>
        </w:rPr>
        <w:t>5. Потенциальный поставщик может представить альтернативные условия платежа, или другие условия и связанные с ними конкретные ценовые скидки. При этом потенциальный поставщик в своей тендерной заявке должен указать, какую ценовую скидку он может предложить в этом случае.</w:t>
      </w:r>
    </w:p>
    <w:p w:rsidR="00FF663A" w:rsidRPr="008E472E" w:rsidRDefault="00FF663A" w:rsidP="0053169B">
      <w:pPr>
        <w:ind w:firstLine="709"/>
        <w:jc w:val="center"/>
        <w:rPr>
          <w:b/>
        </w:rPr>
      </w:pPr>
      <w:r w:rsidRPr="008E472E">
        <w:rPr>
          <w:b/>
        </w:rPr>
        <w:t>Правомочность и квалификация потенциальных поставщиков</w:t>
      </w:r>
    </w:p>
    <w:p w:rsidR="00FF663A" w:rsidRPr="008E472E" w:rsidRDefault="00FF663A" w:rsidP="0053169B">
      <w:pPr>
        <w:ind w:firstLine="709"/>
        <w:jc w:val="both"/>
        <w:rPr>
          <w:b/>
        </w:rPr>
      </w:pPr>
    </w:p>
    <w:p w:rsidR="00FF663A" w:rsidRPr="008E472E" w:rsidRDefault="00FF663A" w:rsidP="008E472E">
      <w:pPr>
        <w:jc w:val="both"/>
        <w:rPr>
          <w:rStyle w:val="af8"/>
          <w:i w:val="0"/>
        </w:rPr>
      </w:pPr>
      <w:r w:rsidRPr="008E472E">
        <w:rPr>
          <w:rStyle w:val="af8"/>
          <w:i w:val="0"/>
        </w:rPr>
        <w:t>6. Для участия в тендере, потенциальный поставщик должен соответствовать следующим квалификационным требованиям:</w:t>
      </w:r>
    </w:p>
    <w:p w:rsidR="002F05E7" w:rsidRPr="008E472E" w:rsidRDefault="002F05E7" w:rsidP="008E472E">
      <w:pPr>
        <w:jc w:val="both"/>
        <w:rPr>
          <w:rStyle w:val="af8"/>
          <w:i w:val="0"/>
        </w:rPr>
      </w:pPr>
      <w:r w:rsidRPr="008E472E">
        <w:rPr>
          <w:rStyle w:val="af8"/>
          <w:i w:val="0"/>
        </w:rPr>
        <w:t>1) должен быть зарегистрирован в качестве субъекта предпринимательства согласно</w:t>
      </w:r>
      <w:r w:rsidR="008636DB">
        <w:rPr>
          <w:rStyle w:val="af8"/>
          <w:i w:val="0"/>
        </w:rPr>
        <w:t xml:space="preserve"> </w:t>
      </w:r>
      <w:r w:rsidRPr="008E472E">
        <w:rPr>
          <w:rStyle w:val="af8"/>
          <w:i w:val="0"/>
        </w:rPr>
        <w:t>законодательству Республики Казахстан;</w:t>
      </w:r>
    </w:p>
    <w:p w:rsidR="002F05E7" w:rsidRPr="008E472E" w:rsidRDefault="002F05E7" w:rsidP="008E472E">
      <w:pPr>
        <w:jc w:val="both"/>
        <w:rPr>
          <w:rStyle w:val="af8"/>
          <w:i w:val="0"/>
        </w:rPr>
      </w:pPr>
      <w:r w:rsidRPr="008E472E">
        <w:rPr>
          <w:rStyle w:val="af8"/>
          <w:i w:val="0"/>
        </w:rPr>
        <w:t>2) должен быть правоспособным на осуществление фармацевтической деятельности</w:t>
      </w:r>
      <w:r w:rsidR="008636DB">
        <w:rPr>
          <w:rStyle w:val="af8"/>
          <w:i w:val="0"/>
        </w:rPr>
        <w:t xml:space="preserve"> </w:t>
      </w:r>
      <w:r w:rsidRPr="008E472E">
        <w:rPr>
          <w:rStyle w:val="af8"/>
          <w:i w:val="0"/>
        </w:rPr>
        <w:t>по производству или оптовой реализации лекарственных средств и (или) медицинских</w:t>
      </w:r>
      <w:r w:rsidR="008636DB">
        <w:rPr>
          <w:rStyle w:val="af8"/>
          <w:i w:val="0"/>
        </w:rPr>
        <w:t xml:space="preserve"> </w:t>
      </w:r>
      <w:r w:rsidRPr="008E472E">
        <w:rPr>
          <w:rStyle w:val="af8"/>
          <w:i w:val="0"/>
        </w:rPr>
        <w:t>изделий;</w:t>
      </w:r>
    </w:p>
    <w:p w:rsidR="002F05E7" w:rsidRPr="008E472E" w:rsidRDefault="002F05E7" w:rsidP="008E472E">
      <w:pPr>
        <w:jc w:val="both"/>
        <w:rPr>
          <w:rStyle w:val="af8"/>
          <w:i w:val="0"/>
        </w:rPr>
      </w:pPr>
      <w:r w:rsidRPr="008E472E">
        <w:rPr>
          <w:rStyle w:val="af8"/>
          <w:i w:val="0"/>
        </w:rPr>
        <w:t>3) не должен иметь налоговой задолженности, задолженности по обязательным</w:t>
      </w:r>
      <w:r w:rsidR="008636DB">
        <w:rPr>
          <w:rStyle w:val="af8"/>
          <w:i w:val="0"/>
        </w:rPr>
        <w:t xml:space="preserve"> </w:t>
      </w:r>
      <w:r w:rsidRPr="008E472E">
        <w:rPr>
          <w:rStyle w:val="af8"/>
          <w:i w:val="0"/>
        </w:rPr>
        <w:t>пенсионным взносам, обязательным профессиональным пенсионным взносам,</w:t>
      </w:r>
      <w:r w:rsidR="008636DB">
        <w:rPr>
          <w:rStyle w:val="af8"/>
          <w:i w:val="0"/>
        </w:rPr>
        <w:t xml:space="preserve"> </w:t>
      </w:r>
      <w:r w:rsidRPr="008E472E">
        <w:rPr>
          <w:rStyle w:val="af8"/>
          <w:i w:val="0"/>
        </w:rPr>
        <w:t>социальным отчислениям и отчислениям и (или) взносам на обязательное социальное</w:t>
      </w:r>
      <w:r w:rsidR="008636DB">
        <w:rPr>
          <w:rStyle w:val="af8"/>
          <w:i w:val="0"/>
        </w:rPr>
        <w:t xml:space="preserve"> </w:t>
      </w:r>
      <w:r w:rsidRPr="008E472E">
        <w:rPr>
          <w:rStyle w:val="af8"/>
          <w:i w:val="0"/>
        </w:rPr>
        <w:t>медицинское страхование;</w:t>
      </w:r>
    </w:p>
    <w:p w:rsidR="002F05E7" w:rsidRPr="008E472E" w:rsidRDefault="002F05E7" w:rsidP="008E472E">
      <w:pPr>
        <w:jc w:val="both"/>
        <w:rPr>
          <w:rStyle w:val="af8"/>
          <w:i w:val="0"/>
        </w:rPr>
      </w:pPr>
      <w:r w:rsidRPr="008E472E">
        <w:rPr>
          <w:rStyle w:val="af8"/>
          <w:i w:val="0"/>
        </w:rPr>
        <w:t>4) не должен быть признанным судом недобросовестным по настоящим Правилам;</w:t>
      </w:r>
    </w:p>
    <w:p w:rsidR="002F05E7" w:rsidRPr="008E472E" w:rsidRDefault="002F05E7" w:rsidP="008E472E">
      <w:pPr>
        <w:jc w:val="both"/>
        <w:rPr>
          <w:rStyle w:val="af8"/>
          <w:i w:val="0"/>
        </w:rPr>
      </w:pPr>
      <w:r w:rsidRPr="008E472E">
        <w:rPr>
          <w:rStyle w:val="af8"/>
          <w:i w:val="0"/>
        </w:rPr>
        <w:t>5) не должен быть аффилированным с заказчиком, организатором закупа, единым</w:t>
      </w:r>
      <w:r w:rsidR="008636DB">
        <w:rPr>
          <w:rStyle w:val="af8"/>
          <w:i w:val="0"/>
        </w:rPr>
        <w:t xml:space="preserve"> </w:t>
      </w:r>
      <w:r w:rsidRPr="008E472E">
        <w:rPr>
          <w:rStyle w:val="af8"/>
          <w:i w:val="0"/>
        </w:rPr>
        <w:t>дистрибьютором;</w:t>
      </w:r>
    </w:p>
    <w:p w:rsidR="002F05E7" w:rsidRPr="008E472E" w:rsidRDefault="002F05E7" w:rsidP="008E472E">
      <w:pPr>
        <w:jc w:val="both"/>
        <w:rPr>
          <w:rStyle w:val="af8"/>
          <w:i w:val="0"/>
        </w:rPr>
      </w:pPr>
      <w:r w:rsidRPr="008E472E">
        <w:rPr>
          <w:rStyle w:val="af8"/>
          <w:i w:val="0"/>
        </w:rPr>
        <w:t>6) не должен быть аффилированным по одному лоту с другим потенциальным</w:t>
      </w:r>
      <w:r w:rsidR="008636DB">
        <w:rPr>
          <w:rStyle w:val="af8"/>
          <w:i w:val="0"/>
        </w:rPr>
        <w:t xml:space="preserve"> </w:t>
      </w:r>
      <w:r w:rsidRPr="008E472E">
        <w:rPr>
          <w:rStyle w:val="af8"/>
          <w:i w:val="0"/>
        </w:rPr>
        <w:t>поставщиком;</w:t>
      </w:r>
    </w:p>
    <w:p w:rsidR="00FF663A" w:rsidRPr="008E472E" w:rsidRDefault="002F05E7" w:rsidP="008E472E">
      <w:pPr>
        <w:jc w:val="both"/>
        <w:rPr>
          <w:rStyle w:val="af8"/>
          <w:i w:val="0"/>
        </w:rPr>
      </w:pPr>
      <w:r w:rsidRPr="008E472E">
        <w:rPr>
          <w:rStyle w:val="af8"/>
          <w:i w:val="0"/>
        </w:rPr>
        <w:t>7) не должен быть признан банкротом вступившим в законную силу судебным</w:t>
      </w:r>
      <w:r w:rsidR="008636DB">
        <w:rPr>
          <w:rStyle w:val="af8"/>
          <w:i w:val="0"/>
        </w:rPr>
        <w:t xml:space="preserve"> </w:t>
      </w:r>
      <w:r w:rsidRPr="008E472E">
        <w:rPr>
          <w:rStyle w:val="af8"/>
          <w:i w:val="0"/>
        </w:rPr>
        <w:t>актом, и в отношении него не должно проводиться процедур банкротства или</w:t>
      </w:r>
      <w:r w:rsidR="008636DB">
        <w:rPr>
          <w:rStyle w:val="af8"/>
          <w:i w:val="0"/>
        </w:rPr>
        <w:t xml:space="preserve"> </w:t>
      </w:r>
      <w:r w:rsidRPr="008E472E">
        <w:rPr>
          <w:rStyle w:val="af8"/>
          <w:i w:val="0"/>
        </w:rPr>
        <w:t>ликвидации;</w:t>
      </w:r>
    </w:p>
    <w:p w:rsidR="002F05E7" w:rsidRPr="008E472E" w:rsidRDefault="002F05E7" w:rsidP="008E472E">
      <w:pPr>
        <w:jc w:val="both"/>
        <w:rPr>
          <w:rStyle w:val="af8"/>
          <w:i w:val="0"/>
        </w:rPr>
      </w:pPr>
      <w:r w:rsidRPr="008E472E">
        <w:rPr>
          <w:rStyle w:val="af8"/>
          <w:i w:val="0"/>
        </w:rPr>
        <w:lastRenderedPageBreak/>
        <w:t xml:space="preserve">8) не должен нарушать патентных </w:t>
      </w:r>
      <w:r w:rsidR="008E472E" w:rsidRPr="008E472E">
        <w:rPr>
          <w:rStyle w:val="af8"/>
          <w:i w:val="0"/>
        </w:rPr>
        <w:t>и иных прав и притязаний третьих лиц, связанных с реализацией лекарственных средств и медицинских изделий.</w:t>
      </w:r>
    </w:p>
    <w:p w:rsidR="008E472E" w:rsidRPr="008E472E" w:rsidRDefault="008E472E" w:rsidP="008E472E">
      <w:pPr>
        <w:rPr>
          <w:rStyle w:val="af8"/>
          <w:i w:val="0"/>
        </w:rPr>
      </w:pPr>
    </w:p>
    <w:p w:rsidR="00FF663A" w:rsidRPr="008636DB" w:rsidRDefault="00FF663A" w:rsidP="00715D00">
      <w:pPr>
        <w:pStyle w:val="ad"/>
        <w:spacing w:before="0" w:beforeAutospacing="0" w:after="0" w:afterAutospacing="0"/>
        <w:ind w:firstLine="709"/>
        <w:jc w:val="both"/>
        <w:rPr>
          <w:b/>
          <w:bCs/>
        </w:rPr>
      </w:pPr>
      <w:r w:rsidRPr="008636DB">
        <w:rPr>
          <w:b/>
          <w:bCs/>
        </w:rPr>
        <w:t>Срок действия, содержание, предоставление, изменение и отзыв тендерных заявок</w:t>
      </w:r>
    </w:p>
    <w:p w:rsidR="00FF663A" w:rsidRPr="008636DB" w:rsidRDefault="00FF663A" w:rsidP="00715D00">
      <w:pPr>
        <w:pStyle w:val="ad"/>
        <w:spacing w:before="0" w:beforeAutospacing="0" w:after="0" w:afterAutospacing="0"/>
        <w:ind w:firstLine="709"/>
        <w:jc w:val="both"/>
        <w:rPr>
          <w:b/>
          <w:bCs/>
        </w:rPr>
      </w:pPr>
    </w:p>
    <w:p w:rsidR="008E472E" w:rsidRPr="008636DB" w:rsidRDefault="006F5F98" w:rsidP="008636DB">
      <w:pPr>
        <w:autoSpaceDE w:val="0"/>
        <w:autoSpaceDN w:val="0"/>
        <w:adjustRightInd w:val="0"/>
        <w:jc w:val="both"/>
      </w:pPr>
      <w:r>
        <w:t>7</w:t>
      </w:r>
      <w:r w:rsidR="008E472E" w:rsidRPr="008636DB">
        <w:t>. Потенциальный поставщик, изъявивший же</w:t>
      </w:r>
      <w:r w:rsidR="007E03F2" w:rsidRPr="008636DB">
        <w:t xml:space="preserve">лание участвовать в тендере, до </w:t>
      </w:r>
      <w:r w:rsidR="008E472E" w:rsidRPr="008636DB">
        <w:t>истечения окончательного срока приема тендерных заявок представляет заказчику или</w:t>
      </w:r>
      <w:r w:rsidR="007E03F2" w:rsidRPr="008636DB">
        <w:t xml:space="preserve"> </w:t>
      </w:r>
      <w:r w:rsidR="008E472E" w:rsidRPr="008636DB">
        <w:t>организатору закупа в запечатанном виде т</w:t>
      </w:r>
      <w:r w:rsidR="007E03F2" w:rsidRPr="008636DB">
        <w:t xml:space="preserve">ендерную заявку, составленную в </w:t>
      </w:r>
      <w:r w:rsidR="008E472E" w:rsidRPr="008636DB">
        <w:t>соответствии с положениями тендерной документации.</w:t>
      </w:r>
    </w:p>
    <w:p w:rsidR="007E03F2" w:rsidRPr="008636DB" w:rsidRDefault="006F5F98" w:rsidP="008636DB">
      <w:pPr>
        <w:autoSpaceDE w:val="0"/>
        <w:autoSpaceDN w:val="0"/>
        <w:adjustRightInd w:val="0"/>
        <w:jc w:val="both"/>
      </w:pPr>
      <w:r>
        <w:t>8</w:t>
      </w:r>
      <w:r w:rsidR="008E472E" w:rsidRPr="008636DB">
        <w:t>. Тендерная заявка, поступившая по</w:t>
      </w:r>
      <w:r w:rsidR="007E03F2" w:rsidRPr="008636DB">
        <w:t xml:space="preserve"> истечении окончательного срока приема </w:t>
      </w:r>
      <w:r w:rsidR="008E472E" w:rsidRPr="008636DB">
        <w:t>тендерных заявок, не вскрывается и возвращается потенциальному поставщику</w:t>
      </w:r>
      <w:r w:rsidR="007E03F2" w:rsidRPr="008636DB">
        <w:t>.</w:t>
      </w:r>
    </w:p>
    <w:p w:rsidR="008E472E" w:rsidRPr="008636DB" w:rsidRDefault="006F5F98" w:rsidP="008636DB">
      <w:pPr>
        <w:autoSpaceDE w:val="0"/>
        <w:autoSpaceDN w:val="0"/>
        <w:adjustRightInd w:val="0"/>
        <w:jc w:val="both"/>
      </w:pPr>
      <w:r>
        <w:t>9</w:t>
      </w:r>
      <w:r w:rsidR="008E472E" w:rsidRPr="008636DB">
        <w:t xml:space="preserve">. Срок действия тендерной заявки </w:t>
      </w:r>
      <w:r w:rsidR="007E03F2" w:rsidRPr="008636DB">
        <w:t xml:space="preserve">составляет не менее сорока пяти </w:t>
      </w:r>
      <w:r w:rsidR="008E472E" w:rsidRPr="008636DB">
        <w:t>календарных</w:t>
      </w:r>
      <w:r w:rsidR="007E03F2" w:rsidRPr="008636DB">
        <w:t xml:space="preserve"> </w:t>
      </w:r>
      <w:r w:rsidR="008E472E" w:rsidRPr="008636DB">
        <w:t>дней, исчисляемых со дня окончательного приема тендерных заявок. Тендерная заявка,</w:t>
      </w:r>
      <w:r w:rsidR="007E03F2" w:rsidRPr="008636DB">
        <w:t xml:space="preserve"> </w:t>
      </w:r>
      <w:r w:rsidR="008E472E" w:rsidRPr="008636DB">
        <w:t>имеюща</w:t>
      </w:r>
      <w:r w:rsidR="007E03F2" w:rsidRPr="008636DB">
        <w:t xml:space="preserve">я более короткий срок действия, </w:t>
      </w:r>
      <w:r w:rsidR="008E472E" w:rsidRPr="008636DB">
        <w:t>подлежит отклонению.</w:t>
      </w:r>
    </w:p>
    <w:p w:rsidR="008E472E" w:rsidRPr="008636DB" w:rsidRDefault="006F5F98" w:rsidP="008636DB">
      <w:pPr>
        <w:autoSpaceDE w:val="0"/>
        <w:autoSpaceDN w:val="0"/>
        <w:adjustRightInd w:val="0"/>
        <w:jc w:val="both"/>
      </w:pPr>
      <w:r>
        <w:t>10</w:t>
      </w:r>
      <w:r w:rsidR="008E472E" w:rsidRPr="008636DB">
        <w:t>. Тендерная заявка состоит из осно</w:t>
      </w:r>
      <w:r w:rsidR="007E03F2" w:rsidRPr="008636DB">
        <w:t xml:space="preserve">вной части, технической части </w:t>
      </w:r>
      <w:r w:rsidR="008E472E" w:rsidRPr="008636DB">
        <w:t>гарантийного</w:t>
      </w:r>
      <w:r w:rsidR="007E03F2" w:rsidRPr="008636DB">
        <w:t xml:space="preserve"> </w:t>
      </w:r>
      <w:r w:rsidR="008E472E" w:rsidRPr="008636DB">
        <w:t>обеспечения. В сл</w:t>
      </w:r>
      <w:r w:rsidR="007E03F2" w:rsidRPr="008636DB">
        <w:t xml:space="preserve">учае привлечения соисполнителя, </w:t>
      </w:r>
      <w:r w:rsidR="008E472E" w:rsidRPr="008636DB">
        <w:t>потенциальный поставщик также</w:t>
      </w:r>
      <w:r w:rsidR="007E03F2" w:rsidRPr="008636DB">
        <w:t xml:space="preserve"> </w:t>
      </w:r>
      <w:r w:rsidR="008E472E" w:rsidRPr="008636DB">
        <w:t>при</w:t>
      </w:r>
      <w:r w:rsidR="007E03F2" w:rsidRPr="008636DB">
        <w:t xml:space="preserve">лагает к тендерной заявке копии </w:t>
      </w:r>
      <w:r w:rsidR="008E472E" w:rsidRPr="008636DB">
        <w:t>разрешений (уведомлений) либо разрешений (уведомлений) в виде электронного документа, получен</w:t>
      </w:r>
      <w:r w:rsidR="007E03F2" w:rsidRPr="008636DB">
        <w:t xml:space="preserve">ных (направленных) в </w:t>
      </w:r>
      <w:r w:rsidR="008E472E" w:rsidRPr="008636DB">
        <w:t>соответствии с Республики Казахстан от 16 мая 201</w:t>
      </w:r>
      <w:r w:rsidR="007E03F2" w:rsidRPr="008636DB">
        <w:t xml:space="preserve">4 года Законом "О разрешениях и </w:t>
      </w:r>
      <w:r w:rsidR="008E472E" w:rsidRPr="008636DB">
        <w:t xml:space="preserve">уведомлениях", сведения о которых </w:t>
      </w:r>
      <w:r w:rsidR="007E03F2" w:rsidRPr="008636DB">
        <w:t xml:space="preserve">подтверждаются в информационных </w:t>
      </w:r>
      <w:r w:rsidR="008E472E" w:rsidRPr="008636DB">
        <w:t>системах</w:t>
      </w:r>
      <w:r w:rsidR="007E03F2" w:rsidRPr="008636DB">
        <w:t xml:space="preserve"> </w:t>
      </w:r>
      <w:r w:rsidR="008E472E" w:rsidRPr="008636DB">
        <w:t>государственных органов, под</w:t>
      </w:r>
      <w:r w:rsidR="007E03F2" w:rsidRPr="008636DB">
        <w:t xml:space="preserve">тверждающих права соисполнителя </w:t>
      </w:r>
      <w:r w:rsidR="008E472E" w:rsidRPr="008636DB">
        <w:t>на осуществление</w:t>
      </w:r>
      <w:r w:rsidR="007E03F2" w:rsidRPr="008636DB">
        <w:t xml:space="preserve"> </w:t>
      </w:r>
      <w:r w:rsidR="008E472E" w:rsidRPr="008636DB">
        <w:t>деятельности и</w:t>
      </w:r>
      <w:r w:rsidR="007E03F2" w:rsidRPr="008636DB">
        <w:t xml:space="preserve">ли действий (операций), а также </w:t>
      </w:r>
      <w:r w:rsidR="008E472E" w:rsidRPr="008636DB">
        <w:t>документы, указанные в подпунктах 19), 20) пункта 64 настоящих Правил.</w:t>
      </w:r>
    </w:p>
    <w:p w:rsidR="008E472E" w:rsidRPr="008636DB" w:rsidRDefault="006F5F98" w:rsidP="008636DB">
      <w:pPr>
        <w:autoSpaceDE w:val="0"/>
        <w:autoSpaceDN w:val="0"/>
        <w:adjustRightInd w:val="0"/>
        <w:jc w:val="both"/>
        <w:rPr>
          <w:b/>
        </w:rPr>
      </w:pPr>
      <w:r>
        <w:rPr>
          <w:b/>
        </w:rPr>
        <w:t>11</w:t>
      </w:r>
      <w:r w:rsidR="008E472E" w:rsidRPr="008636DB">
        <w:rPr>
          <w:b/>
        </w:rPr>
        <w:t>. Основная часть тендерной заявки содержит:</w:t>
      </w:r>
    </w:p>
    <w:p w:rsidR="008E472E" w:rsidRPr="008636DB" w:rsidRDefault="008E472E" w:rsidP="008636DB">
      <w:pPr>
        <w:autoSpaceDE w:val="0"/>
        <w:autoSpaceDN w:val="0"/>
        <w:adjustRightInd w:val="0"/>
        <w:jc w:val="both"/>
      </w:pPr>
      <w:r w:rsidRPr="008636DB">
        <w:t>1) заявку на участие в тендере по фор</w:t>
      </w:r>
      <w:r w:rsidR="007E03F2" w:rsidRPr="008636DB">
        <w:t xml:space="preserve">ме, утвержденной уполномоченным </w:t>
      </w:r>
      <w:r w:rsidRPr="008636DB">
        <w:t>органом в</w:t>
      </w:r>
      <w:r w:rsidR="007E03F2" w:rsidRPr="008636DB">
        <w:t xml:space="preserve"> </w:t>
      </w:r>
      <w:r w:rsidRPr="008636DB">
        <w:t>области здравоохр</w:t>
      </w:r>
      <w:r w:rsidR="007E03F2" w:rsidRPr="008636DB">
        <w:t xml:space="preserve">анения. На электронном носителе </w:t>
      </w:r>
      <w:r w:rsidRPr="008636DB">
        <w:t>представляется опись</w:t>
      </w:r>
      <w:r w:rsidR="007E03F2" w:rsidRPr="008636DB">
        <w:t xml:space="preserve"> </w:t>
      </w:r>
      <w:r w:rsidRPr="008636DB">
        <w:t>прилагаемы</w:t>
      </w:r>
      <w:r w:rsidR="007E03F2" w:rsidRPr="008636DB">
        <w:t xml:space="preserve">х к заявке документов по форме, </w:t>
      </w:r>
      <w:r w:rsidRPr="008636DB">
        <w:t>утверж</w:t>
      </w:r>
      <w:r w:rsidR="007E03F2" w:rsidRPr="008636DB">
        <w:t xml:space="preserve">денной уполномоченным органом в </w:t>
      </w:r>
      <w:r w:rsidRPr="008636DB">
        <w:t>области здравоохранения;</w:t>
      </w:r>
    </w:p>
    <w:p w:rsidR="008E472E" w:rsidRPr="008636DB" w:rsidRDefault="008E472E" w:rsidP="008636DB">
      <w:pPr>
        <w:autoSpaceDE w:val="0"/>
        <w:autoSpaceDN w:val="0"/>
        <w:adjustRightInd w:val="0"/>
        <w:jc w:val="both"/>
      </w:pPr>
      <w:r w:rsidRPr="008636DB">
        <w:t>2) копию свидетельства о государственной регистрации (перерегистрации)</w:t>
      </w:r>
      <w:r w:rsidR="007E03F2" w:rsidRPr="008636DB">
        <w:t xml:space="preserve"> </w:t>
      </w:r>
      <w:r w:rsidRPr="008636DB">
        <w:t>юридического лица либо справк</w:t>
      </w:r>
      <w:r w:rsidR="007E03F2" w:rsidRPr="008636DB">
        <w:t xml:space="preserve">у о государственной регистрации </w:t>
      </w:r>
      <w:r w:rsidRPr="008636DB">
        <w:t>(перерегистрации)</w:t>
      </w:r>
      <w:r w:rsidR="007E03F2" w:rsidRPr="008636DB">
        <w:t xml:space="preserve"> </w:t>
      </w:r>
      <w:r w:rsidRPr="008636DB">
        <w:t>юридического лица;</w:t>
      </w:r>
    </w:p>
    <w:p w:rsidR="00FF663A" w:rsidRPr="008636DB" w:rsidRDefault="008E472E" w:rsidP="008636DB">
      <w:pPr>
        <w:autoSpaceDE w:val="0"/>
        <w:autoSpaceDN w:val="0"/>
        <w:adjustRightInd w:val="0"/>
        <w:jc w:val="both"/>
      </w:pPr>
      <w:r w:rsidRPr="008636DB">
        <w:t xml:space="preserve">3) копию устава для юридического лица (в </w:t>
      </w:r>
      <w:r w:rsidR="007E03F2" w:rsidRPr="008636DB">
        <w:t xml:space="preserve">случае, если в уставе не указан </w:t>
      </w:r>
      <w:r w:rsidRPr="008636DB">
        <w:t>состав</w:t>
      </w:r>
      <w:r w:rsidR="007E03F2" w:rsidRPr="008636DB">
        <w:t xml:space="preserve"> </w:t>
      </w:r>
      <w:r w:rsidRPr="008636DB">
        <w:t>учредителей, участников или а</w:t>
      </w:r>
      <w:r w:rsidR="007E03F2" w:rsidRPr="008636DB">
        <w:t xml:space="preserve">кционеров, также представляется </w:t>
      </w:r>
      <w:r w:rsidRPr="008636DB">
        <w:t>выписка о составе</w:t>
      </w:r>
      <w:r w:rsidR="007E03F2" w:rsidRPr="008636DB">
        <w:t xml:space="preserve"> </w:t>
      </w:r>
      <w:r w:rsidRPr="008636DB">
        <w:t xml:space="preserve">учредителей, участников </w:t>
      </w:r>
      <w:r w:rsidR="007E03F2" w:rsidRPr="008636DB">
        <w:t xml:space="preserve">или копия учредительного </w:t>
      </w:r>
      <w:r w:rsidRPr="008636DB">
        <w:t>договора или выписка из реестра</w:t>
      </w:r>
      <w:r w:rsidR="007E03F2" w:rsidRPr="008636DB">
        <w:t xml:space="preserve"> </w:t>
      </w:r>
      <w:r w:rsidRPr="008636DB">
        <w:t>действующих держателей акций после даты объявления);</w:t>
      </w:r>
    </w:p>
    <w:p w:rsidR="008E472E" w:rsidRPr="008636DB" w:rsidRDefault="008E472E" w:rsidP="008636DB">
      <w:pPr>
        <w:autoSpaceDE w:val="0"/>
        <w:autoSpaceDN w:val="0"/>
        <w:adjustRightInd w:val="0"/>
        <w:jc w:val="both"/>
      </w:pPr>
      <w:r w:rsidRPr="008636DB">
        <w:t>4) копию документа, предоста</w:t>
      </w:r>
      <w:r w:rsidR="007E03F2" w:rsidRPr="008636DB">
        <w:t xml:space="preserve">вляющего право на осуществление </w:t>
      </w:r>
      <w:r w:rsidRPr="008636DB">
        <w:t>предпринимательской деятельности без</w:t>
      </w:r>
      <w:r w:rsidR="007E03F2" w:rsidRPr="008636DB">
        <w:t xml:space="preserve"> образования юридического лица, </w:t>
      </w:r>
      <w:r w:rsidRPr="008636DB">
        <w:t>выданного</w:t>
      </w:r>
      <w:r w:rsidR="007E03F2" w:rsidRPr="008636DB">
        <w:t xml:space="preserve"> </w:t>
      </w:r>
      <w:r w:rsidRPr="008636DB">
        <w:t>соответствующим государств</w:t>
      </w:r>
      <w:r w:rsidR="007E03F2" w:rsidRPr="008636DB">
        <w:t xml:space="preserve">енным органом, копию документа, </w:t>
      </w:r>
      <w:r w:rsidRPr="008636DB">
        <w:t>удостоверяющую</w:t>
      </w:r>
      <w:r w:rsidR="007E03F2" w:rsidRPr="008636DB">
        <w:t xml:space="preserve"> </w:t>
      </w:r>
      <w:r w:rsidRPr="008636DB">
        <w:t>личность;</w:t>
      </w:r>
    </w:p>
    <w:p w:rsidR="008E472E" w:rsidRPr="008636DB" w:rsidRDefault="008E472E" w:rsidP="008636DB">
      <w:pPr>
        <w:autoSpaceDE w:val="0"/>
        <w:autoSpaceDN w:val="0"/>
        <w:adjustRightInd w:val="0"/>
        <w:jc w:val="both"/>
      </w:pPr>
      <w:r w:rsidRPr="008636DB">
        <w:t>5) копии разрешений (уведомлений) либо разрешений (уведомлений) в виде</w:t>
      </w:r>
    </w:p>
    <w:p w:rsidR="008E472E" w:rsidRPr="008636DB" w:rsidRDefault="008E472E" w:rsidP="008636DB">
      <w:pPr>
        <w:autoSpaceDE w:val="0"/>
        <w:autoSpaceDN w:val="0"/>
        <w:adjustRightInd w:val="0"/>
        <w:jc w:val="both"/>
      </w:pPr>
      <w:r w:rsidRPr="008636DB">
        <w:t xml:space="preserve">электронного документа, полученных </w:t>
      </w:r>
      <w:r w:rsidR="007E03F2" w:rsidRPr="008636DB">
        <w:t xml:space="preserve">(направленных) в соответствии с </w:t>
      </w:r>
      <w:r w:rsidRPr="008636DB">
        <w:t>Законом</w:t>
      </w:r>
    </w:p>
    <w:p w:rsidR="008E472E" w:rsidRPr="008636DB" w:rsidRDefault="008E472E" w:rsidP="008636DB">
      <w:pPr>
        <w:autoSpaceDE w:val="0"/>
        <w:autoSpaceDN w:val="0"/>
        <w:adjustRightInd w:val="0"/>
        <w:jc w:val="both"/>
      </w:pPr>
      <w:r w:rsidRPr="008636DB">
        <w:t>Республики Казахстан от 16 мая 2014 года "О разрешениях и уведомлениях", сведения</w:t>
      </w:r>
      <w:r w:rsidR="007E03F2" w:rsidRPr="008636DB">
        <w:t xml:space="preserve"> </w:t>
      </w:r>
      <w:r w:rsidRPr="008636DB">
        <w:t>о которых подтвержд</w:t>
      </w:r>
      <w:r w:rsidR="007E03F2" w:rsidRPr="008636DB">
        <w:t xml:space="preserve">аются в информационных системах </w:t>
      </w:r>
      <w:r w:rsidRPr="008636DB">
        <w:t>государственных органов. В</w:t>
      </w:r>
      <w:r w:rsidR="007E03F2" w:rsidRPr="008636DB">
        <w:t xml:space="preserve"> </w:t>
      </w:r>
      <w:r w:rsidRPr="008636DB">
        <w:t>случае отсутствия сведений в информац</w:t>
      </w:r>
      <w:r w:rsidR="007E03F2" w:rsidRPr="008636DB">
        <w:t xml:space="preserve">ионных системах государственных </w:t>
      </w:r>
      <w:r w:rsidRPr="008636DB">
        <w:t>органов,</w:t>
      </w:r>
      <w:r w:rsidR="007E03F2" w:rsidRPr="008636DB">
        <w:t xml:space="preserve"> </w:t>
      </w:r>
      <w:r w:rsidRPr="008636DB">
        <w:t>потенциальный поставщик представляет нотариально удостоверенную копию</w:t>
      </w:r>
      <w:r w:rsidR="007E03F2" w:rsidRPr="008636DB">
        <w:t xml:space="preserve"> соответствующего разрешения </w:t>
      </w:r>
      <w:r w:rsidRPr="008636DB">
        <w:t>(уведомления)</w:t>
      </w:r>
      <w:r w:rsidR="007E03F2" w:rsidRPr="008636DB">
        <w:t xml:space="preserve">, полученного (направленного) в соответствии с Законом </w:t>
      </w:r>
      <w:r w:rsidRPr="008636DB">
        <w:t>Республики Казахстан от 16</w:t>
      </w:r>
      <w:r w:rsidR="007E03F2" w:rsidRPr="008636DB">
        <w:t xml:space="preserve"> мая 2014 года "О разрешениях и </w:t>
      </w:r>
      <w:r w:rsidRPr="008636DB">
        <w:t>уведомлениях";</w:t>
      </w:r>
    </w:p>
    <w:p w:rsidR="008E472E" w:rsidRPr="008636DB" w:rsidRDefault="008E472E" w:rsidP="008636DB">
      <w:pPr>
        <w:autoSpaceDE w:val="0"/>
        <w:autoSpaceDN w:val="0"/>
        <w:adjustRightInd w:val="0"/>
        <w:jc w:val="both"/>
      </w:pPr>
      <w:r w:rsidRPr="008636DB">
        <w:t>6) сведения об отсутствии (н</w:t>
      </w:r>
      <w:r w:rsidR="007E03F2" w:rsidRPr="008636DB">
        <w:t xml:space="preserve">аличии) налоговой задолженности </w:t>
      </w:r>
      <w:r w:rsidRPr="008636DB">
        <w:t>налогоплательщика,</w:t>
      </w:r>
      <w:r w:rsidR="007E03F2" w:rsidRPr="008636DB">
        <w:t xml:space="preserve"> </w:t>
      </w:r>
      <w:r w:rsidRPr="008636DB">
        <w:t>задолженности по обязательным пенсионным взносам, обязательным</w:t>
      </w:r>
      <w:r w:rsidR="007E03F2" w:rsidRPr="008636DB">
        <w:t xml:space="preserve"> </w:t>
      </w:r>
      <w:r w:rsidRPr="008636DB">
        <w:t>профессиональным</w:t>
      </w:r>
      <w:r w:rsidR="007E03F2" w:rsidRPr="008636DB">
        <w:t xml:space="preserve"> пенсионным взносам, социальным </w:t>
      </w:r>
      <w:r w:rsidRPr="008636DB">
        <w:t>отчислениям и отчислениям и (или) взн</w:t>
      </w:r>
      <w:r w:rsidR="007E03F2" w:rsidRPr="008636DB">
        <w:t xml:space="preserve">осам на обязательное социальное </w:t>
      </w:r>
      <w:r w:rsidRPr="008636DB">
        <w:t>медицинское страхование, полученные</w:t>
      </w:r>
      <w:r w:rsidR="007E03F2" w:rsidRPr="008636DB">
        <w:t xml:space="preserve"> посредством веб-портала </w:t>
      </w:r>
      <w:r w:rsidRPr="008636DB">
        <w:t>"электронного правите</w:t>
      </w:r>
      <w:r w:rsidR="007E03F2" w:rsidRPr="008636DB">
        <w:t xml:space="preserve">льства" не ранее одного месяца, </w:t>
      </w:r>
      <w:r w:rsidRPr="008636DB">
        <w:t>предшествующего дате вскрытия конвертов;</w:t>
      </w:r>
    </w:p>
    <w:p w:rsidR="008E472E" w:rsidRPr="008636DB" w:rsidRDefault="008E472E" w:rsidP="008636DB">
      <w:pPr>
        <w:autoSpaceDE w:val="0"/>
        <w:autoSpaceDN w:val="0"/>
        <w:adjustRightInd w:val="0"/>
        <w:jc w:val="both"/>
      </w:pPr>
      <w:r w:rsidRPr="008636DB">
        <w:t>7) подписанный оригинал справки</w:t>
      </w:r>
      <w:r w:rsidR="007E03F2" w:rsidRPr="008636DB">
        <w:t xml:space="preserve"> банка, в котором обслуживается </w:t>
      </w:r>
      <w:r w:rsidRPr="008636DB">
        <w:t>потенциальный</w:t>
      </w:r>
      <w:r w:rsidR="007E03F2" w:rsidRPr="008636DB">
        <w:t xml:space="preserve"> </w:t>
      </w:r>
      <w:r w:rsidRPr="008636DB">
        <w:t>поставщик, об отсутствии просроченной задолженности по всем видам его</w:t>
      </w:r>
      <w:r w:rsidR="007E03F2" w:rsidRPr="008636DB">
        <w:t xml:space="preserve"> </w:t>
      </w:r>
      <w:r w:rsidRPr="008636DB">
        <w:t>обязательств, длящейся б</w:t>
      </w:r>
      <w:r w:rsidR="007E03F2" w:rsidRPr="008636DB">
        <w:t xml:space="preserve">олее трех месяцев перед банком, </w:t>
      </w:r>
      <w:r w:rsidRPr="008636DB">
        <w:t>согласно типовому плану</w:t>
      </w:r>
      <w:r w:rsidR="007E03F2" w:rsidRPr="008636DB">
        <w:t xml:space="preserve"> </w:t>
      </w:r>
      <w:r w:rsidRPr="008636DB">
        <w:t>счетов бухгал</w:t>
      </w:r>
      <w:r w:rsidR="007E03F2" w:rsidRPr="008636DB">
        <w:t xml:space="preserve">терского учета в банках второго </w:t>
      </w:r>
      <w:r w:rsidRPr="008636DB">
        <w:t>уровня, ипотечных организациях и</w:t>
      </w:r>
      <w:r w:rsidR="007E03F2" w:rsidRPr="008636DB">
        <w:t xml:space="preserve"> </w:t>
      </w:r>
      <w:r w:rsidRPr="008636DB">
        <w:t>акционерном обществе "Банк Развития Казахстана</w:t>
      </w:r>
      <w:r w:rsidR="007E03F2" w:rsidRPr="008636DB">
        <w:t xml:space="preserve">", утвержденному постановлением </w:t>
      </w:r>
      <w:r w:rsidRPr="008636DB">
        <w:t>Правления Национального Банка Республики Казахст</w:t>
      </w:r>
      <w:r w:rsidR="007E03F2" w:rsidRPr="008636DB">
        <w:t>ан от 31 января 2011 года № 3 (</w:t>
      </w:r>
      <w:r w:rsidRPr="008636DB">
        <w:t>зарегистрирован в Реестре государственной регистр</w:t>
      </w:r>
      <w:r w:rsidR="007E03F2" w:rsidRPr="008636DB">
        <w:t xml:space="preserve">ации нормативных </w:t>
      </w:r>
      <w:r w:rsidR="007E03F2" w:rsidRPr="008636DB">
        <w:lastRenderedPageBreak/>
        <w:t xml:space="preserve">правовых актов </w:t>
      </w:r>
      <w:r w:rsidRPr="008636DB">
        <w:t>под № 6793), по форме, утвержденной у</w:t>
      </w:r>
      <w:r w:rsidR="007E03F2" w:rsidRPr="008636DB">
        <w:t xml:space="preserve">полномоченным органом в области </w:t>
      </w:r>
      <w:r w:rsidRPr="008636DB">
        <w:t>здравоохранения (если потенциаль</w:t>
      </w:r>
      <w:r w:rsidR="007E03F2" w:rsidRPr="008636DB">
        <w:t xml:space="preserve">ный поставщик является клиентом </w:t>
      </w:r>
      <w:r w:rsidRPr="008636DB">
        <w:t>нескольких</w:t>
      </w:r>
      <w:r w:rsidR="007E03F2" w:rsidRPr="008636DB">
        <w:t xml:space="preserve"> </w:t>
      </w:r>
      <w:r w:rsidRPr="008636DB">
        <w:t>банков или иностранного банк</w:t>
      </w:r>
      <w:r w:rsidR="007E03F2" w:rsidRPr="008636DB">
        <w:t xml:space="preserve">а, то представляется справка от </w:t>
      </w:r>
      <w:r w:rsidRPr="008636DB">
        <w:t>каждого из таких банков,</w:t>
      </w:r>
      <w:r w:rsidR="007E03F2" w:rsidRPr="008636DB">
        <w:t xml:space="preserve"> </w:t>
      </w:r>
      <w:r w:rsidRPr="008636DB">
        <w:t>за исключением филиалов и представительств потенциального поставщика,</w:t>
      </w:r>
      <w:r w:rsidR="007E03F2" w:rsidRPr="008636DB">
        <w:t xml:space="preserve"> </w:t>
      </w:r>
      <w:r w:rsidRPr="008636DB">
        <w:t>располож</w:t>
      </w:r>
      <w:r w:rsidR="007E03F2" w:rsidRPr="008636DB">
        <w:t xml:space="preserve">енных за границей), выданной не </w:t>
      </w:r>
      <w:r w:rsidRPr="008636DB">
        <w:t>ранее</w:t>
      </w:r>
      <w:r w:rsidR="007E03F2" w:rsidRPr="008636DB">
        <w:t xml:space="preserve"> одного месяца, предшествующего </w:t>
      </w:r>
      <w:r w:rsidRPr="008636DB">
        <w:t>дате вскрытия конвертов;</w:t>
      </w:r>
    </w:p>
    <w:p w:rsidR="008E472E" w:rsidRPr="008636DB" w:rsidRDefault="008E472E" w:rsidP="008636DB">
      <w:pPr>
        <w:autoSpaceDE w:val="0"/>
        <w:autoSpaceDN w:val="0"/>
        <w:adjustRightInd w:val="0"/>
        <w:jc w:val="both"/>
      </w:pPr>
      <w:r w:rsidRPr="008636DB">
        <w:t>8) сведения о квалификации по фор</w:t>
      </w:r>
      <w:r w:rsidR="007E03F2" w:rsidRPr="008636DB">
        <w:t xml:space="preserve">ме, утвержденной уполномоченным </w:t>
      </w:r>
      <w:r w:rsidRPr="008636DB">
        <w:t>органом в</w:t>
      </w:r>
      <w:r w:rsidR="007E03F2" w:rsidRPr="008636DB">
        <w:t xml:space="preserve"> </w:t>
      </w:r>
      <w:r w:rsidRPr="008636DB">
        <w:t>области здравоохранения;</w:t>
      </w:r>
    </w:p>
    <w:p w:rsidR="008E472E" w:rsidRPr="008636DB" w:rsidRDefault="008E472E" w:rsidP="008636DB">
      <w:pPr>
        <w:autoSpaceDE w:val="0"/>
        <w:autoSpaceDN w:val="0"/>
        <w:adjustRightInd w:val="0"/>
        <w:jc w:val="both"/>
      </w:pPr>
      <w:r w:rsidRPr="008636DB">
        <w:t>9) копию сертификата о соответствии объ</w:t>
      </w:r>
      <w:r w:rsidR="007E03F2" w:rsidRPr="008636DB">
        <w:t xml:space="preserve">екта и производства требованиям </w:t>
      </w:r>
      <w:r w:rsidRPr="008636DB">
        <w:t>надлежащей производственной практики</w:t>
      </w:r>
      <w:r w:rsidR="007E03F2" w:rsidRPr="008636DB">
        <w:t xml:space="preserve"> (GMP) при закупе лекарственных </w:t>
      </w:r>
      <w:r w:rsidRPr="008636DB">
        <w:t>средств и</w:t>
      </w:r>
      <w:r w:rsidR="007E03F2" w:rsidRPr="008636DB">
        <w:t xml:space="preserve"> </w:t>
      </w:r>
      <w:r w:rsidRPr="008636DB">
        <w:t>заключении долгосрочных договоров поставки лекарственных средств для получения</w:t>
      </w:r>
      <w:r w:rsidR="007E03F2" w:rsidRPr="008636DB">
        <w:t xml:space="preserve"> </w:t>
      </w:r>
      <w:r w:rsidRPr="008636DB">
        <w:t>преимущества на</w:t>
      </w:r>
      <w:r w:rsidR="007E03F2" w:rsidRPr="008636DB">
        <w:t xml:space="preserve"> заключение договора закупа или </w:t>
      </w:r>
      <w:r w:rsidRPr="008636DB">
        <w:t>договора поставки (для</w:t>
      </w:r>
      <w:r w:rsidR="007E03F2" w:rsidRPr="008636DB">
        <w:t xml:space="preserve"> </w:t>
      </w:r>
      <w:r w:rsidRPr="008636DB">
        <w:t>отечественных товаропроизводителей);</w:t>
      </w:r>
      <w:r w:rsidR="007E03F2" w:rsidRPr="008636DB">
        <w:t xml:space="preserve"> </w:t>
      </w:r>
      <w:r w:rsidRPr="008636DB">
        <w:t>копию сертификата о соответствии</w:t>
      </w:r>
      <w:r w:rsidR="007E03F2" w:rsidRPr="008636DB">
        <w:t xml:space="preserve"> объекта требованиям надлежащей </w:t>
      </w:r>
      <w:r w:rsidRPr="008636DB">
        <w:t>дистрибьюторской практики (GDP) пр</w:t>
      </w:r>
      <w:r w:rsidR="007E03F2" w:rsidRPr="008636DB">
        <w:t xml:space="preserve">и закупе лекарственных средств, </w:t>
      </w:r>
      <w:r w:rsidRPr="008636DB">
        <w:t>медицинских</w:t>
      </w:r>
      <w:r w:rsidR="007E03F2" w:rsidRPr="008636DB">
        <w:t xml:space="preserve"> </w:t>
      </w:r>
      <w:r w:rsidRPr="008636DB">
        <w:t>изделий и фармацевтических услуг для получения преимущества на заключение</w:t>
      </w:r>
      <w:r w:rsidR="007E03F2" w:rsidRPr="008636DB">
        <w:t xml:space="preserve"> </w:t>
      </w:r>
      <w:r w:rsidRPr="008636DB">
        <w:t>договора закупа или договора поставки;</w:t>
      </w:r>
    </w:p>
    <w:p w:rsidR="008E472E" w:rsidRPr="008636DB" w:rsidRDefault="008E472E" w:rsidP="008636DB">
      <w:pPr>
        <w:autoSpaceDE w:val="0"/>
        <w:autoSpaceDN w:val="0"/>
        <w:adjustRightInd w:val="0"/>
        <w:jc w:val="both"/>
      </w:pPr>
      <w:r w:rsidRPr="008636DB">
        <w:t>копию сертификата о соответствии</w:t>
      </w:r>
      <w:r w:rsidR="007E03F2" w:rsidRPr="008636DB">
        <w:t xml:space="preserve"> объекта требованиям надлежащей </w:t>
      </w:r>
      <w:r w:rsidRPr="008636DB">
        <w:t>аптечной</w:t>
      </w:r>
      <w:r w:rsidR="007E03F2" w:rsidRPr="008636DB">
        <w:t xml:space="preserve"> </w:t>
      </w:r>
      <w:r w:rsidRPr="008636DB">
        <w:t>практики (GPP) при закупе фарма</w:t>
      </w:r>
      <w:r w:rsidR="007E03F2" w:rsidRPr="008636DB">
        <w:t xml:space="preserve">цевтических услуг для получения </w:t>
      </w:r>
      <w:r w:rsidRPr="008636DB">
        <w:t>преимущества на</w:t>
      </w:r>
      <w:r w:rsidR="007E03F2" w:rsidRPr="008636DB">
        <w:t xml:space="preserve"> з</w:t>
      </w:r>
      <w:r w:rsidRPr="008636DB">
        <w:t>аключение договора закупа или договора поставки;</w:t>
      </w:r>
    </w:p>
    <w:p w:rsidR="008E472E" w:rsidRPr="008636DB" w:rsidRDefault="008E472E" w:rsidP="008636DB">
      <w:pPr>
        <w:autoSpaceDE w:val="0"/>
        <w:autoSpaceDN w:val="0"/>
        <w:adjustRightInd w:val="0"/>
        <w:jc w:val="both"/>
      </w:pPr>
      <w:r w:rsidRPr="008636DB">
        <w:t>10) если потенциальный поставщик не</w:t>
      </w:r>
      <w:r w:rsidR="007E03F2" w:rsidRPr="008636DB">
        <w:t xml:space="preserve"> является резидентом Республики </w:t>
      </w:r>
      <w:r w:rsidRPr="008636DB">
        <w:t>Казахстан</w:t>
      </w:r>
      <w:r w:rsidR="007E03F2" w:rsidRPr="008636DB">
        <w:t xml:space="preserve"> </w:t>
      </w:r>
      <w:r w:rsidRPr="008636DB">
        <w:t>и не зарегистрирован в качестве налогоплательщика Республики Казахстан, то им</w:t>
      </w:r>
      <w:r w:rsidR="007E03F2" w:rsidRPr="008636DB">
        <w:t xml:space="preserve"> </w:t>
      </w:r>
      <w:r w:rsidRPr="008636DB">
        <w:t>представляется о</w:t>
      </w:r>
      <w:r w:rsidR="007E03F2" w:rsidRPr="008636DB">
        <w:t xml:space="preserve">ригинал или копия письма органа </w:t>
      </w:r>
      <w:r w:rsidRPr="008636DB">
        <w:t>государственных доходов</w:t>
      </w:r>
      <w:r w:rsidR="007E03F2" w:rsidRPr="008636DB">
        <w:t xml:space="preserve"> </w:t>
      </w:r>
      <w:r w:rsidRPr="008636DB">
        <w:t xml:space="preserve">Республики Казахстан о том, что данный потенциальный поставщик </w:t>
      </w:r>
      <w:r w:rsidR="007E03F2" w:rsidRPr="008636DB">
        <w:t>–</w:t>
      </w:r>
      <w:r w:rsidRPr="008636DB">
        <w:t xml:space="preserve"> нерезидент</w:t>
      </w:r>
      <w:r w:rsidR="007E03F2" w:rsidRPr="008636DB">
        <w:t xml:space="preserve"> </w:t>
      </w:r>
      <w:r w:rsidRPr="008636DB">
        <w:t>Республики Казахстан и не состоит на налоговом учете;</w:t>
      </w:r>
    </w:p>
    <w:p w:rsidR="008E472E" w:rsidRPr="008636DB" w:rsidRDefault="008E472E" w:rsidP="008636DB">
      <w:pPr>
        <w:autoSpaceDE w:val="0"/>
        <w:autoSpaceDN w:val="0"/>
        <w:adjustRightInd w:val="0"/>
        <w:jc w:val="both"/>
      </w:pPr>
      <w:r w:rsidRPr="008636DB">
        <w:t>11) заявленную потенциальным по</w:t>
      </w:r>
      <w:r w:rsidR="007E03F2" w:rsidRPr="008636DB">
        <w:t xml:space="preserve">ставщиком таблицу цен по форме, </w:t>
      </w:r>
      <w:r w:rsidRPr="008636DB">
        <w:t>утвержденной</w:t>
      </w:r>
      <w:r w:rsidR="007E03F2" w:rsidRPr="008636DB">
        <w:t xml:space="preserve"> </w:t>
      </w:r>
      <w:r w:rsidRPr="008636DB">
        <w:t>уполномоченным орг</w:t>
      </w:r>
      <w:r w:rsidR="007E03F2" w:rsidRPr="008636DB">
        <w:t xml:space="preserve">аном в области здравоохранения, </w:t>
      </w:r>
      <w:r w:rsidRPr="008636DB">
        <w:t>включающую фактические</w:t>
      </w:r>
      <w:r w:rsidR="007E03F2" w:rsidRPr="008636DB">
        <w:t xml:space="preserve"> </w:t>
      </w:r>
      <w:r w:rsidRPr="008636DB">
        <w:t>затраты потенц</w:t>
      </w:r>
      <w:r w:rsidR="007E03F2" w:rsidRPr="008636DB">
        <w:t xml:space="preserve">иального поставщика, из которых </w:t>
      </w:r>
      <w:r w:rsidRPr="008636DB">
        <w:t>формируется конечная цена</w:t>
      </w:r>
      <w:r w:rsidR="007E03F2" w:rsidRPr="008636DB">
        <w:t xml:space="preserve"> </w:t>
      </w:r>
      <w:r w:rsidRPr="008636DB">
        <w:t xml:space="preserve">заявленных лекарственных средств, </w:t>
      </w:r>
      <w:r w:rsidR="007E03F2" w:rsidRPr="008636DB">
        <w:t xml:space="preserve"> </w:t>
      </w:r>
      <w:r w:rsidRPr="008636DB">
        <w:t>медицинских изделий, медицинских изделий и (</w:t>
      </w:r>
      <w:r w:rsidR="007E03F2" w:rsidRPr="008636DB">
        <w:t xml:space="preserve">или) фармацевтической </w:t>
      </w:r>
      <w:r w:rsidRPr="008636DB">
        <w:t>услуги, включая цену сопутствующих услуг;</w:t>
      </w:r>
    </w:p>
    <w:p w:rsidR="008E472E" w:rsidRPr="008636DB" w:rsidRDefault="008E472E" w:rsidP="008636DB">
      <w:pPr>
        <w:autoSpaceDE w:val="0"/>
        <w:autoSpaceDN w:val="0"/>
        <w:adjustRightInd w:val="0"/>
        <w:jc w:val="both"/>
      </w:pPr>
      <w:r w:rsidRPr="008636DB">
        <w:t>12) сопутствующие услуги;</w:t>
      </w:r>
    </w:p>
    <w:p w:rsidR="008E472E" w:rsidRPr="008636DB" w:rsidRDefault="008E472E" w:rsidP="008636DB">
      <w:pPr>
        <w:autoSpaceDE w:val="0"/>
        <w:autoSpaceDN w:val="0"/>
        <w:adjustRightInd w:val="0"/>
        <w:jc w:val="both"/>
      </w:pPr>
      <w:r w:rsidRPr="008636DB">
        <w:t>13) оригинал документа, подтве</w:t>
      </w:r>
      <w:r w:rsidR="007E03F2" w:rsidRPr="008636DB">
        <w:t xml:space="preserve">рждающего внесение гарантийного </w:t>
      </w:r>
      <w:r w:rsidRPr="008636DB">
        <w:t>обеспечения</w:t>
      </w:r>
      <w:r w:rsidR="007E03F2" w:rsidRPr="008636DB">
        <w:t xml:space="preserve"> </w:t>
      </w:r>
      <w:r w:rsidRPr="008636DB">
        <w:t>тендерной заявки;</w:t>
      </w:r>
    </w:p>
    <w:p w:rsidR="008E472E" w:rsidRPr="008636DB" w:rsidRDefault="008E472E" w:rsidP="008636DB">
      <w:pPr>
        <w:autoSpaceDE w:val="0"/>
        <w:autoSpaceDN w:val="0"/>
        <w:adjustRightInd w:val="0"/>
        <w:jc w:val="both"/>
      </w:pPr>
      <w:r w:rsidRPr="008636DB">
        <w:t>14) при необходимости копию акта санитарно-эпидемиол</w:t>
      </w:r>
      <w:r w:rsidR="007E03F2" w:rsidRPr="008636DB">
        <w:t xml:space="preserve">огического </w:t>
      </w:r>
      <w:r w:rsidRPr="008636DB">
        <w:t>обследования</w:t>
      </w:r>
      <w:r w:rsidR="007E03F2" w:rsidRPr="008636DB">
        <w:t xml:space="preserve"> </w:t>
      </w:r>
      <w:r w:rsidRPr="008636DB">
        <w:t>о наличии "холодовой це</w:t>
      </w:r>
      <w:r w:rsidR="007E03F2" w:rsidRPr="008636DB">
        <w:t xml:space="preserve">пи" (акты должны быть выданы не </w:t>
      </w:r>
      <w:r w:rsidRPr="008636DB">
        <w:t>позднее одного года до</w:t>
      </w:r>
      <w:r w:rsidR="007E03F2" w:rsidRPr="008636DB">
        <w:t xml:space="preserve"> </w:t>
      </w:r>
      <w:r w:rsidRPr="008636DB">
        <w:t>даты вскрытия к</w:t>
      </w:r>
      <w:r w:rsidR="007E03F2" w:rsidRPr="008636DB">
        <w:t xml:space="preserve">онвертов с заявками). В случаях </w:t>
      </w:r>
      <w:r w:rsidRPr="008636DB">
        <w:t>представления потенциальным</w:t>
      </w:r>
      <w:r w:rsidR="007E03F2" w:rsidRPr="008636DB">
        <w:t xml:space="preserve"> п</w:t>
      </w:r>
      <w:r w:rsidRPr="008636DB">
        <w:t>оставщиком сертификата надлежащей дистрибьюторской практики (GDP),</w:t>
      </w:r>
      <w:r w:rsidR="007E03F2" w:rsidRPr="008636DB">
        <w:t xml:space="preserve"> </w:t>
      </w:r>
      <w:r w:rsidRPr="008636DB">
        <w:t>отечественн</w:t>
      </w:r>
      <w:r w:rsidR="007E03F2" w:rsidRPr="008636DB">
        <w:t>ым товаропроизводителем -</w:t>
      </w:r>
      <w:r w:rsidRPr="008636DB">
        <w:t>сер</w:t>
      </w:r>
      <w:r w:rsidR="007E03F2" w:rsidRPr="008636DB">
        <w:t xml:space="preserve">тификата о соответствии объекта требованиям надлежащей </w:t>
      </w:r>
      <w:r w:rsidRPr="008636DB">
        <w:t>производственной п</w:t>
      </w:r>
      <w:r w:rsidR="007E03F2" w:rsidRPr="008636DB">
        <w:t xml:space="preserve">рактики (GMP) или сертификата о </w:t>
      </w:r>
      <w:r w:rsidRPr="008636DB">
        <w:t>соответствии объекта требованиям надл</w:t>
      </w:r>
      <w:r w:rsidR="007E03F2" w:rsidRPr="008636DB">
        <w:t xml:space="preserve">ежащей аптечной практики (GPP), </w:t>
      </w:r>
      <w:r w:rsidRPr="008636DB">
        <w:t>вышеуказанный акт не представляется;</w:t>
      </w:r>
    </w:p>
    <w:p w:rsidR="008E472E" w:rsidRPr="008636DB" w:rsidRDefault="008E472E" w:rsidP="008636DB">
      <w:pPr>
        <w:autoSpaceDE w:val="0"/>
        <w:autoSpaceDN w:val="0"/>
        <w:adjustRightInd w:val="0"/>
        <w:jc w:val="both"/>
      </w:pPr>
      <w:r w:rsidRPr="008636DB">
        <w:t>15) документы, подтверждающие соответствие потенциального поставщика</w:t>
      </w:r>
    </w:p>
    <w:p w:rsidR="008E472E" w:rsidRPr="008636DB" w:rsidRDefault="008E472E" w:rsidP="008636DB">
      <w:pPr>
        <w:autoSpaceDE w:val="0"/>
        <w:autoSpaceDN w:val="0"/>
        <w:adjustRightInd w:val="0"/>
        <w:jc w:val="both"/>
      </w:pPr>
      <w:r w:rsidRPr="008636DB">
        <w:t>квалификационным требованиям, уст</w:t>
      </w:r>
      <w:r w:rsidR="007E03F2" w:rsidRPr="008636DB">
        <w:t xml:space="preserve">ановленным пунктом 13 настоящих </w:t>
      </w:r>
      <w:r w:rsidRPr="008636DB">
        <w:t>Правил;</w:t>
      </w:r>
    </w:p>
    <w:p w:rsidR="008E472E" w:rsidRPr="008636DB" w:rsidRDefault="008E472E" w:rsidP="008636DB">
      <w:pPr>
        <w:autoSpaceDE w:val="0"/>
        <w:autoSpaceDN w:val="0"/>
        <w:adjustRightInd w:val="0"/>
        <w:jc w:val="both"/>
      </w:pPr>
      <w:r w:rsidRPr="008636DB">
        <w:t xml:space="preserve">16) при закупе фармацевтических </w:t>
      </w:r>
      <w:r w:rsidR="007E03F2" w:rsidRPr="008636DB">
        <w:t xml:space="preserve">услуг документы, подтверждающие </w:t>
      </w:r>
      <w:r w:rsidRPr="008636DB">
        <w:t>соответствие</w:t>
      </w:r>
      <w:r w:rsidR="007E03F2" w:rsidRPr="008636DB">
        <w:t xml:space="preserve"> </w:t>
      </w:r>
      <w:r w:rsidRPr="008636DB">
        <w:t>соисполнител</w:t>
      </w:r>
      <w:r w:rsidR="007E03F2" w:rsidRPr="008636DB">
        <w:t xml:space="preserve">я квалификационным требованиям, </w:t>
      </w:r>
      <w:r w:rsidRPr="008636DB">
        <w:t>установленным пунктом 14</w:t>
      </w:r>
      <w:r w:rsidR="007E03F2" w:rsidRPr="008636DB">
        <w:t xml:space="preserve"> </w:t>
      </w:r>
      <w:r w:rsidRPr="008636DB">
        <w:t>настоящих Правил;</w:t>
      </w:r>
    </w:p>
    <w:p w:rsidR="008E472E" w:rsidRPr="008636DB" w:rsidRDefault="008E472E" w:rsidP="008636DB">
      <w:pPr>
        <w:autoSpaceDE w:val="0"/>
        <w:autoSpaceDN w:val="0"/>
        <w:adjustRightInd w:val="0"/>
        <w:jc w:val="both"/>
      </w:pPr>
      <w:r w:rsidRPr="008636DB">
        <w:t>17) письмо об отсутствии аффилированн</w:t>
      </w:r>
      <w:r w:rsidR="007E03F2" w:rsidRPr="008636DB">
        <w:t xml:space="preserve">ости в соответствии с пунктом 9 </w:t>
      </w:r>
      <w:r w:rsidRPr="008636DB">
        <w:t>настоящих</w:t>
      </w:r>
      <w:r w:rsidR="007E03F2" w:rsidRPr="008636DB">
        <w:t xml:space="preserve"> </w:t>
      </w:r>
      <w:r w:rsidRPr="008636DB">
        <w:t>Правил;</w:t>
      </w:r>
    </w:p>
    <w:p w:rsidR="008E472E" w:rsidRPr="008636DB" w:rsidRDefault="008E472E" w:rsidP="008636DB">
      <w:pPr>
        <w:autoSpaceDE w:val="0"/>
        <w:autoSpaceDN w:val="0"/>
        <w:adjustRightInd w:val="0"/>
        <w:jc w:val="both"/>
      </w:pPr>
      <w:r w:rsidRPr="008636DB">
        <w:t>18) письмо о согласии на расторжение дог</w:t>
      </w:r>
      <w:r w:rsidR="007E03F2" w:rsidRPr="008636DB">
        <w:t xml:space="preserve">овора закупа в случае выявления </w:t>
      </w:r>
      <w:r w:rsidRPr="008636DB">
        <w:t>фактов,</w:t>
      </w:r>
      <w:r w:rsidR="007E03F2" w:rsidRPr="008636DB">
        <w:t xml:space="preserve"> </w:t>
      </w:r>
      <w:r w:rsidRPr="008636DB">
        <w:t>указанных в пункте 9 настоящих Правил, в порядке, устан</w:t>
      </w:r>
      <w:r w:rsidR="007E03F2" w:rsidRPr="008636DB">
        <w:t xml:space="preserve">овленном </w:t>
      </w:r>
      <w:r w:rsidRPr="008636DB">
        <w:t>настоящими</w:t>
      </w:r>
      <w:r w:rsidR="007E03F2" w:rsidRPr="008636DB">
        <w:t xml:space="preserve"> </w:t>
      </w:r>
      <w:r w:rsidRPr="008636DB">
        <w:t>Правилами;</w:t>
      </w:r>
    </w:p>
    <w:p w:rsidR="008E472E" w:rsidRPr="008636DB" w:rsidRDefault="008E472E" w:rsidP="008636DB">
      <w:pPr>
        <w:autoSpaceDE w:val="0"/>
        <w:autoSpaceDN w:val="0"/>
        <w:adjustRightInd w:val="0"/>
        <w:jc w:val="both"/>
      </w:pPr>
      <w:r w:rsidRPr="008636DB">
        <w:t>19) договоры намерения об ока</w:t>
      </w:r>
      <w:r w:rsidR="007E03F2" w:rsidRPr="008636DB">
        <w:t xml:space="preserve">зании фармацевтической услуги с </w:t>
      </w:r>
      <w:r w:rsidRPr="008636DB">
        <w:t>соисполнителями;</w:t>
      </w:r>
    </w:p>
    <w:p w:rsidR="008E472E" w:rsidRPr="008636DB" w:rsidRDefault="008E472E" w:rsidP="008636DB">
      <w:pPr>
        <w:autoSpaceDE w:val="0"/>
        <w:autoSpaceDN w:val="0"/>
        <w:adjustRightInd w:val="0"/>
        <w:jc w:val="both"/>
      </w:pPr>
      <w:r w:rsidRPr="008636DB">
        <w:t>20) гарантийное письм</w:t>
      </w:r>
      <w:r w:rsidR="007E03F2" w:rsidRPr="008636DB">
        <w:t xml:space="preserve">о об установлении информационно </w:t>
      </w:r>
      <w:r w:rsidRPr="008636DB">
        <w:t>коммуникационной</w:t>
      </w:r>
    </w:p>
    <w:p w:rsidR="008E472E" w:rsidRPr="008636DB" w:rsidRDefault="008E472E" w:rsidP="008636DB">
      <w:pPr>
        <w:autoSpaceDE w:val="0"/>
        <w:autoSpaceDN w:val="0"/>
        <w:adjustRightInd w:val="0"/>
        <w:jc w:val="both"/>
      </w:pPr>
      <w:r w:rsidRPr="008636DB">
        <w:t>инфраструктуры для веден</w:t>
      </w:r>
      <w:r w:rsidR="007E03F2" w:rsidRPr="008636DB">
        <w:t xml:space="preserve">ия информационной системы учет </w:t>
      </w:r>
      <w:r w:rsidRPr="008636DB">
        <w:t>амбулаторного</w:t>
      </w:r>
      <w:r w:rsidR="007E03F2" w:rsidRPr="008636DB">
        <w:t xml:space="preserve"> </w:t>
      </w:r>
      <w:r w:rsidRPr="008636DB">
        <w:t>лекарственного обеспечения (при закупе фармацевтических услуг);</w:t>
      </w:r>
    </w:p>
    <w:p w:rsidR="008E472E" w:rsidRPr="008636DB" w:rsidRDefault="008E472E" w:rsidP="008636DB">
      <w:pPr>
        <w:autoSpaceDE w:val="0"/>
        <w:autoSpaceDN w:val="0"/>
        <w:adjustRightInd w:val="0"/>
        <w:jc w:val="both"/>
      </w:pPr>
      <w:r w:rsidRPr="008636DB">
        <w:t xml:space="preserve">21) копию документа, подтверждающего </w:t>
      </w:r>
      <w:r w:rsidR="007E03F2" w:rsidRPr="008636DB">
        <w:t xml:space="preserve">владение на праве собственности </w:t>
      </w:r>
      <w:r w:rsidRPr="008636DB">
        <w:t>или</w:t>
      </w:r>
      <w:r w:rsidR="007E03F2" w:rsidRPr="008636DB">
        <w:t xml:space="preserve"> </w:t>
      </w:r>
      <w:r w:rsidRPr="008636DB">
        <w:t>праве владения и пользования объектом фармацевтической деятельности, в</w:t>
      </w:r>
      <w:r w:rsidR="007E03F2" w:rsidRPr="008636DB">
        <w:t xml:space="preserve"> </w:t>
      </w:r>
      <w:r w:rsidRPr="008636DB">
        <w:t>соответствии с адресом,</w:t>
      </w:r>
      <w:r w:rsidR="007E03F2" w:rsidRPr="008636DB">
        <w:t xml:space="preserve"> указанным в разрешении и (или) </w:t>
      </w:r>
      <w:r w:rsidRPr="008636DB">
        <w:t>уведомлении на занятие</w:t>
      </w:r>
      <w:r w:rsidR="007E03F2" w:rsidRPr="008636DB">
        <w:t xml:space="preserve"> </w:t>
      </w:r>
      <w:r w:rsidRPr="008636DB">
        <w:t>с</w:t>
      </w:r>
      <w:r w:rsidR="007E03F2" w:rsidRPr="008636DB">
        <w:t xml:space="preserve">оответствующей фармацевтической </w:t>
      </w:r>
      <w:r w:rsidRPr="008636DB">
        <w:t>деятельностью и (или) реализацию медицинских</w:t>
      </w:r>
      <w:r w:rsidR="007E03F2" w:rsidRPr="008636DB">
        <w:t xml:space="preserve"> </w:t>
      </w:r>
      <w:r w:rsidRPr="008636DB">
        <w:t>изделий.</w:t>
      </w:r>
    </w:p>
    <w:p w:rsidR="008E472E" w:rsidRPr="008636DB" w:rsidRDefault="006F5F98" w:rsidP="008636DB">
      <w:pPr>
        <w:autoSpaceDE w:val="0"/>
        <w:autoSpaceDN w:val="0"/>
        <w:adjustRightInd w:val="0"/>
        <w:jc w:val="both"/>
        <w:rPr>
          <w:b/>
          <w:color w:val="000000"/>
        </w:rPr>
      </w:pPr>
      <w:r>
        <w:rPr>
          <w:b/>
          <w:color w:val="000000"/>
        </w:rPr>
        <w:t>12</w:t>
      </w:r>
      <w:r w:rsidR="008E472E" w:rsidRPr="008636DB">
        <w:rPr>
          <w:b/>
          <w:color w:val="000000"/>
        </w:rPr>
        <w:t>. Техническая часть тендерной заявки содержит:</w:t>
      </w:r>
    </w:p>
    <w:p w:rsidR="008E472E" w:rsidRPr="008636DB" w:rsidRDefault="008E472E" w:rsidP="008636DB">
      <w:pPr>
        <w:autoSpaceDE w:val="0"/>
        <w:autoSpaceDN w:val="0"/>
        <w:adjustRightInd w:val="0"/>
        <w:jc w:val="both"/>
        <w:rPr>
          <w:color w:val="000000"/>
        </w:rPr>
      </w:pPr>
      <w:r w:rsidRPr="008636DB">
        <w:rPr>
          <w:color w:val="000000"/>
        </w:rPr>
        <w:t>1) технические спецификации с указанием точных технических характеристик</w:t>
      </w:r>
    </w:p>
    <w:p w:rsidR="008E472E" w:rsidRPr="008636DB" w:rsidRDefault="008E472E" w:rsidP="008636DB">
      <w:pPr>
        <w:autoSpaceDE w:val="0"/>
        <w:autoSpaceDN w:val="0"/>
        <w:adjustRightInd w:val="0"/>
        <w:jc w:val="both"/>
        <w:rPr>
          <w:color w:val="000000"/>
        </w:rPr>
      </w:pPr>
      <w:r w:rsidRPr="008636DB">
        <w:rPr>
          <w:color w:val="000000"/>
        </w:rPr>
        <w:lastRenderedPageBreak/>
        <w:t>заявленного товара, фармацевтической услуги на б</w:t>
      </w:r>
      <w:r w:rsidR="007E03F2" w:rsidRPr="008636DB">
        <w:rPr>
          <w:color w:val="000000"/>
        </w:rPr>
        <w:t xml:space="preserve">умажном носителе (при заявлении </w:t>
      </w:r>
      <w:r w:rsidRPr="008636DB">
        <w:rPr>
          <w:color w:val="000000"/>
        </w:rPr>
        <w:t>медицинского изделия, треб</w:t>
      </w:r>
      <w:r w:rsidR="007E03F2" w:rsidRPr="008636DB">
        <w:rPr>
          <w:color w:val="000000"/>
        </w:rPr>
        <w:t xml:space="preserve">ующего сервисного обслуживания, </w:t>
      </w:r>
      <w:r w:rsidRPr="008636DB">
        <w:rPr>
          <w:color w:val="000000"/>
        </w:rPr>
        <w:t>также на электронном</w:t>
      </w:r>
      <w:r w:rsidR="008636DB" w:rsidRPr="008636DB">
        <w:rPr>
          <w:color w:val="000000"/>
        </w:rPr>
        <w:t xml:space="preserve"> </w:t>
      </w:r>
      <w:r w:rsidRPr="008636DB">
        <w:rPr>
          <w:color w:val="000000"/>
        </w:rPr>
        <w:t>носителе в формате *doc);</w:t>
      </w:r>
    </w:p>
    <w:p w:rsidR="008E472E" w:rsidRDefault="008E472E" w:rsidP="008636DB">
      <w:pPr>
        <w:autoSpaceDE w:val="0"/>
        <w:autoSpaceDN w:val="0"/>
        <w:adjustRightInd w:val="0"/>
        <w:jc w:val="both"/>
        <w:rPr>
          <w:color w:val="000000"/>
        </w:rPr>
      </w:pPr>
      <w:r w:rsidRPr="008636DB">
        <w:rPr>
          <w:color w:val="000000"/>
        </w:rPr>
        <w:t>2) документы, подтверждающие соответствие предлагаемых товаров и</w:t>
      </w:r>
      <w:r w:rsidR="008636DB" w:rsidRPr="008636DB">
        <w:rPr>
          <w:color w:val="000000"/>
        </w:rPr>
        <w:t xml:space="preserve"> </w:t>
      </w:r>
      <w:r w:rsidRPr="008636DB">
        <w:rPr>
          <w:color w:val="000000"/>
        </w:rPr>
        <w:t>фармацевтических услуг требовани</w:t>
      </w:r>
      <w:r w:rsidR="008636DB" w:rsidRPr="008636DB">
        <w:rPr>
          <w:color w:val="000000"/>
        </w:rPr>
        <w:t xml:space="preserve">ям настоящих Правил и тендерной </w:t>
      </w:r>
      <w:r w:rsidRPr="008636DB">
        <w:rPr>
          <w:color w:val="000000"/>
        </w:rPr>
        <w:t>документации.</w:t>
      </w:r>
    </w:p>
    <w:p w:rsidR="006F5F98" w:rsidRPr="008636DB" w:rsidRDefault="006F5F98" w:rsidP="006F5F98">
      <w:pPr>
        <w:autoSpaceDE w:val="0"/>
        <w:autoSpaceDN w:val="0"/>
        <w:adjustRightInd w:val="0"/>
        <w:jc w:val="both"/>
      </w:pPr>
      <w:r>
        <w:t>13</w:t>
      </w:r>
      <w:r w:rsidRPr="008636DB">
        <w:t>. Потенциальный поставщик при необходимости отзывает заявку в письменной форме до истечения окончательного срока их приема.</w:t>
      </w:r>
    </w:p>
    <w:p w:rsidR="006F5F98" w:rsidRPr="006F5F98" w:rsidRDefault="006F5F98" w:rsidP="008636DB">
      <w:pPr>
        <w:autoSpaceDE w:val="0"/>
        <w:autoSpaceDN w:val="0"/>
        <w:adjustRightInd w:val="0"/>
        <w:jc w:val="both"/>
      </w:pPr>
      <w:r>
        <w:t>14</w:t>
      </w:r>
      <w:r w:rsidRPr="008636DB">
        <w:t>. Не допускается внесение изменений в тендерные заявки после истечения срока представления тендерных заявок.</w:t>
      </w:r>
    </w:p>
    <w:p w:rsidR="008E472E" w:rsidRPr="008636DB" w:rsidRDefault="006F5F98" w:rsidP="008636DB">
      <w:pPr>
        <w:autoSpaceDE w:val="0"/>
        <w:autoSpaceDN w:val="0"/>
        <w:adjustRightInd w:val="0"/>
        <w:jc w:val="both"/>
      </w:pPr>
      <w:r>
        <w:t>15</w:t>
      </w:r>
      <w:r w:rsidR="008E472E" w:rsidRPr="008636DB">
        <w:t>. Тендерная заявка представляется в прошитом и пронумерованном виде,</w:t>
      </w:r>
      <w:r w:rsidR="008636DB" w:rsidRPr="008636DB">
        <w:t xml:space="preserve"> </w:t>
      </w:r>
      <w:r w:rsidR="008E472E" w:rsidRPr="008636DB">
        <w:t>последняя страница скрепляется по</w:t>
      </w:r>
      <w:r w:rsidR="008636DB" w:rsidRPr="008636DB">
        <w:t xml:space="preserve">дписью первого руководителя или </w:t>
      </w:r>
      <w:r w:rsidR="008E472E" w:rsidRPr="008636DB">
        <w:t>уполномоченного лица, а также печатью</w:t>
      </w:r>
      <w:r w:rsidR="008636DB" w:rsidRPr="008636DB">
        <w:t xml:space="preserve"> потенциального поставщика (при </w:t>
      </w:r>
      <w:r w:rsidR="008E472E" w:rsidRPr="008636DB">
        <w:t>наличии).</w:t>
      </w:r>
      <w:r w:rsidR="008636DB" w:rsidRPr="008636DB">
        <w:t xml:space="preserve"> </w:t>
      </w:r>
      <w:r w:rsidR="008E472E" w:rsidRPr="008636DB">
        <w:t>Техническая спецификация тендерной</w:t>
      </w:r>
      <w:r w:rsidR="008636DB" w:rsidRPr="008636DB">
        <w:t xml:space="preserve"> заявки и оригинал гарантийного </w:t>
      </w:r>
      <w:r w:rsidR="008E472E" w:rsidRPr="008636DB">
        <w:t>обеспечения</w:t>
      </w:r>
      <w:r w:rsidR="008636DB" w:rsidRPr="008636DB">
        <w:t xml:space="preserve"> </w:t>
      </w:r>
      <w:r w:rsidR="008E472E" w:rsidRPr="008636DB">
        <w:t>закупа прикладываютс</w:t>
      </w:r>
      <w:r w:rsidR="008636DB" w:rsidRPr="008636DB">
        <w:t xml:space="preserve">я к тендерной заявке отдельно и </w:t>
      </w:r>
      <w:r w:rsidR="008E472E" w:rsidRPr="008636DB">
        <w:t>запечатываются с тендерной</w:t>
      </w:r>
      <w:r w:rsidR="008636DB" w:rsidRPr="008636DB">
        <w:t xml:space="preserve"> </w:t>
      </w:r>
      <w:r w:rsidR="008E472E" w:rsidRPr="008636DB">
        <w:t>заяв</w:t>
      </w:r>
      <w:r w:rsidR="008636DB" w:rsidRPr="008636DB">
        <w:t xml:space="preserve">кой в один конверт. Техническая </w:t>
      </w:r>
      <w:r w:rsidR="008E472E" w:rsidRPr="008636DB">
        <w:t>сп</w:t>
      </w:r>
      <w:r w:rsidR="008636DB" w:rsidRPr="008636DB">
        <w:t xml:space="preserve">ецификация представляется в </w:t>
      </w:r>
      <w:r w:rsidR="008E472E" w:rsidRPr="008636DB">
        <w:t>прошитом и</w:t>
      </w:r>
      <w:r w:rsidR="008636DB" w:rsidRPr="008636DB">
        <w:t xml:space="preserve"> пронумерованном виде, </w:t>
      </w:r>
      <w:r w:rsidR="008E472E" w:rsidRPr="008636DB">
        <w:t xml:space="preserve">последняя страница </w:t>
      </w:r>
      <w:r w:rsidR="008636DB" w:rsidRPr="008636DB">
        <w:t xml:space="preserve">ее подлежит скреплению подписью первого </w:t>
      </w:r>
      <w:r w:rsidR="008E472E" w:rsidRPr="008636DB">
        <w:t>руководителя или уполномоченного лица,</w:t>
      </w:r>
      <w:r w:rsidR="008636DB" w:rsidRPr="008636DB">
        <w:t xml:space="preserve"> а также печатью потенциального поставщика </w:t>
      </w:r>
      <w:r w:rsidR="008E472E" w:rsidRPr="008636DB">
        <w:t>(при наличии).</w:t>
      </w:r>
    </w:p>
    <w:p w:rsidR="008E472E" w:rsidRPr="008636DB" w:rsidRDefault="006F5F98" w:rsidP="008636DB">
      <w:pPr>
        <w:autoSpaceDE w:val="0"/>
        <w:autoSpaceDN w:val="0"/>
        <w:adjustRightInd w:val="0"/>
        <w:jc w:val="both"/>
      </w:pPr>
      <w:r>
        <w:t>16</w:t>
      </w:r>
      <w:r w:rsidR="008E472E" w:rsidRPr="008636DB">
        <w:t>. Тендерная заявка печатается либо пишется несмываемыми чернилами и</w:t>
      </w:r>
      <w:r w:rsidR="008636DB" w:rsidRPr="008636DB">
        <w:t xml:space="preserve"> </w:t>
      </w:r>
      <w:r w:rsidR="008E472E" w:rsidRPr="008636DB">
        <w:t>подписывается потенциальным поставщ</w:t>
      </w:r>
      <w:r w:rsidR="008636DB" w:rsidRPr="008636DB">
        <w:t xml:space="preserve">иком. Не допускается внесение в </w:t>
      </w:r>
      <w:r w:rsidR="008E472E" w:rsidRPr="008636DB">
        <w:t>текст</w:t>
      </w:r>
      <w:r w:rsidR="008636DB" w:rsidRPr="008636DB">
        <w:t xml:space="preserve"> тендерной заявки вставок между </w:t>
      </w:r>
      <w:r w:rsidR="008E472E" w:rsidRPr="008636DB">
        <w:t>стро</w:t>
      </w:r>
      <w:r w:rsidR="008636DB" w:rsidRPr="008636DB">
        <w:t xml:space="preserve">ками, подтирок или приписок, за </w:t>
      </w:r>
      <w:r w:rsidR="008E472E" w:rsidRPr="008636DB">
        <w:t>исключением</w:t>
      </w:r>
      <w:r w:rsidR="008636DB" w:rsidRPr="008636DB">
        <w:t xml:space="preserve"> </w:t>
      </w:r>
      <w:r w:rsidR="008E472E" w:rsidRPr="008636DB">
        <w:t>случаев необходимости</w:t>
      </w:r>
      <w:r w:rsidR="008636DB" w:rsidRPr="008636DB">
        <w:t xml:space="preserve"> исправления грамматических или </w:t>
      </w:r>
      <w:r w:rsidR="008E472E" w:rsidRPr="008636DB">
        <w:t>арифметических ошибок.</w:t>
      </w:r>
    </w:p>
    <w:p w:rsidR="008E472E" w:rsidRPr="008636DB" w:rsidRDefault="006F5F98" w:rsidP="008636DB">
      <w:pPr>
        <w:autoSpaceDE w:val="0"/>
        <w:autoSpaceDN w:val="0"/>
        <w:adjustRightInd w:val="0"/>
        <w:jc w:val="both"/>
      </w:pPr>
      <w:r>
        <w:t>17</w:t>
      </w:r>
      <w:r w:rsidR="008E472E" w:rsidRPr="008636DB">
        <w:t>. Тендерная заявка запечатывается в конверт, в котором указываются</w:t>
      </w:r>
      <w:r w:rsidR="008636DB" w:rsidRPr="008636DB">
        <w:t xml:space="preserve"> наименование и </w:t>
      </w:r>
      <w:r w:rsidR="008E472E" w:rsidRPr="008636DB">
        <w:t>юридический адрес пот</w:t>
      </w:r>
      <w:r w:rsidR="008636DB" w:rsidRPr="008636DB">
        <w:t xml:space="preserve">енциального поставщика. Конверт </w:t>
      </w:r>
      <w:r w:rsidR="008E472E" w:rsidRPr="008636DB">
        <w:t>подлежит</w:t>
      </w:r>
      <w:r w:rsidR="008636DB" w:rsidRPr="008636DB">
        <w:t xml:space="preserve"> </w:t>
      </w:r>
      <w:r w:rsidR="008E472E" w:rsidRPr="008636DB">
        <w:t>адресации заказчику или</w:t>
      </w:r>
      <w:r w:rsidR="008636DB" w:rsidRPr="008636DB">
        <w:t xml:space="preserve"> организатору закупа по адресу, </w:t>
      </w:r>
      <w:r w:rsidR="008E472E" w:rsidRPr="008636DB">
        <w:t>указанному в тендерной</w:t>
      </w:r>
      <w:r w:rsidR="008636DB" w:rsidRPr="008636DB">
        <w:t xml:space="preserve"> </w:t>
      </w:r>
      <w:r w:rsidR="008E472E" w:rsidRPr="008636DB">
        <w:t>документации, и содержит слова</w:t>
      </w:r>
      <w:r w:rsidR="008636DB" w:rsidRPr="008636DB">
        <w:t xml:space="preserve"> "Тендер </w:t>
      </w:r>
      <w:r w:rsidR="008E472E" w:rsidRPr="008636DB">
        <w:t>по закупу________(указывается название</w:t>
      </w:r>
      <w:r w:rsidR="008636DB" w:rsidRPr="008636DB">
        <w:t xml:space="preserve"> тендера)" и "Не вскрывать </w:t>
      </w:r>
      <w:r w:rsidR="008E472E" w:rsidRPr="008636DB">
        <w:t>до_______(указываются д</w:t>
      </w:r>
      <w:r w:rsidR="008636DB" w:rsidRPr="008636DB">
        <w:t xml:space="preserve">ата и время вскрытия конвертов, </w:t>
      </w:r>
      <w:r w:rsidR="008E472E" w:rsidRPr="008636DB">
        <w:t>указанные в тендерной документации)".</w:t>
      </w:r>
    </w:p>
    <w:p w:rsidR="008E472E" w:rsidRDefault="008E472E" w:rsidP="005B38C8">
      <w:pPr>
        <w:ind w:firstLine="400"/>
        <w:jc w:val="both"/>
      </w:pPr>
    </w:p>
    <w:p w:rsidR="00FF663A" w:rsidRDefault="00FF663A" w:rsidP="005B38C8">
      <w:pPr>
        <w:pStyle w:val="Iauiue"/>
        <w:widowControl/>
        <w:ind w:firstLine="709"/>
        <w:jc w:val="center"/>
        <w:rPr>
          <w:b/>
          <w:color w:val="000000"/>
          <w:sz w:val="24"/>
          <w:szCs w:val="24"/>
        </w:rPr>
      </w:pPr>
      <w:r w:rsidRPr="00782675">
        <w:rPr>
          <w:b/>
          <w:color w:val="000000"/>
          <w:sz w:val="24"/>
          <w:szCs w:val="24"/>
        </w:rPr>
        <w:t> Валюта тендерной заявки и платежа</w:t>
      </w:r>
    </w:p>
    <w:p w:rsidR="00FF663A" w:rsidRPr="00782675" w:rsidRDefault="00FF663A" w:rsidP="005B38C8">
      <w:pPr>
        <w:pStyle w:val="Iauiue"/>
        <w:widowControl/>
        <w:ind w:firstLine="709"/>
        <w:jc w:val="center"/>
        <w:rPr>
          <w:b/>
          <w:color w:val="000000"/>
          <w:sz w:val="24"/>
          <w:szCs w:val="24"/>
        </w:rPr>
      </w:pPr>
    </w:p>
    <w:p w:rsidR="00FF663A" w:rsidRPr="001D5B5A" w:rsidRDefault="006F5F98" w:rsidP="005B38C8">
      <w:pPr>
        <w:pStyle w:val="Iauiue"/>
        <w:widowControl/>
        <w:jc w:val="both"/>
        <w:rPr>
          <w:color w:val="000000"/>
          <w:sz w:val="24"/>
          <w:szCs w:val="24"/>
        </w:rPr>
      </w:pPr>
      <w:r>
        <w:rPr>
          <w:color w:val="000000"/>
          <w:sz w:val="24"/>
          <w:szCs w:val="24"/>
        </w:rPr>
        <w:t>18</w:t>
      </w:r>
      <w:r w:rsidR="00FF663A" w:rsidRPr="00782675">
        <w:rPr>
          <w:color w:val="000000"/>
          <w:sz w:val="24"/>
          <w:szCs w:val="24"/>
        </w:rPr>
        <w:t>. Цены тендерных заявок потенциальных поставщиков должны быть выражены в тенге.</w:t>
      </w:r>
      <w:r w:rsidR="00FF663A">
        <w:rPr>
          <w:color w:val="000000"/>
          <w:sz w:val="24"/>
          <w:szCs w:val="24"/>
        </w:rPr>
        <w:t xml:space="preserve"> </w:t>
      </w:r>
      <w:r w:rsidR="00FF663A" w:rsidRPr="001D5B5A">
        <w:rPr>
          <w:sz w:val="24"/>
          <w:szCs w:val="24"/>
        </w:rPr>
        <w:t>Курс, применяемый для приведения цен к единому эквиваленту</w:t>
      </w:r>
      <w:r w:rsidR="00FF663A">
        <w:rPr>
          <w:sz w:val="24"/>
          <w:szCs w:val="24"/>
        </w:rPr>
        <w:t xml:space="preserve">, устанавливается национальным Банком Республики Казахстан. </w:t>
      </w:r>
    </w:p>
    <w:p w:rsidR="00FF663A" w:rsidRDefault="006F5F98" w:rsidP="005B38C8">
      <w:pPr>
        <w:autoSpaceDE w:val="0"/>
        <w:autoSpaceDN w:val="0"/>
        <w:adjustRightInd w:val="0"/>
        <w:jc w:val="both"/>
      </w:pPr>
      <w:r>
        <w:rPr>
          <w:color w:val="000000"/>
        </w:rPr>
        <w:t>19</w:t>
      </w:r>
      <w:r w:rsidR="00FF663A" w:rsidRPr="00782675">
        <w:rPr>
          <w:color w:val="000000"/>
        </w:rPr>
        <w:t xml:space="preserve">.Фактическая оплата поставщикам производится </w:t>
      </w:r>
      <w:r w:rsidR="00FF663A" w:rsidRPr="00782675">
        <w:t xml:space="preserve"> в тенге: </w:t>
      </w:r>
    </w:p>
    <w:p w:rsidR="0035106D" w:rsidRPr="00782675" w:rsidRDefault="0035106D" w:rsidP="005B38C8">
      <w:pPr>
        <w:autoSpaceDE w:val="0"/>
        <w:autoSpaceDN w:val="0"/>
        <w:adjustRightInd w:val="0"/>
        <w:jc w:val="both"/>
        <w:rPr>
          <w:color w:val="000000"/>
        </w:rPr>
      </w:pPr>
    </w:p>
    <w:p w:rsidR="00FF663A" w:rsidRDefault="00FF663A" w:rsidP="005B38C8">
      <w:pPr>
        <w:pStyle w:val="Iauiue"/>
        <w:widowControl/>
        <w:ind w:firstLine="709"/>
        <w:jc w:val="center"/>
        <w:rPr>
          <w:b/>
          <w:color w:val="000000"/>
          <w:sz w:val="24"/>
          <w:szCs w:val="24"/>
        </w:rPr>
      </w:pPr>
      <w:r w:rsidRPr="00782675">
        <w:rPr>
          <w:b/>
          <w:color w:val="000000"/>
          <w:sz w:val="24"/>
          <w:szCs w:val="24"/>
        </w:rPr>
        <w:t> Документы, подтверждающие приемлемость товаров для закупки и соответствие их тендерной документации</w:t>
      </w:r>
    </w:p>
    <w:p w:rsidR="005567AA" w:rsidRPr="005567AA" w:rsidRDefault="005567AA" w:rsidP="005567AA">
      <w:pPr>
        <w:pStyle w:val="Iauiue"/>
        <w:widowControl/>
        <w:jc w:val="both"/>
        <w:rPr>
          <w:sz w:val="24"/>
          <w:szCs w:val="24"/>
        </w:rPr>
      </w:pPr>
    </w:p>
    <w:p w:rsidR="005567AA" w:rsidRPr="005567AA" w:rsidRDefault="005567AA" w:rsidP="005567AA">
      <w:pPr>
        <w:autoSpaceDE w:val="0"/>
        <w:autoSpaceDN w:val="0"/>
        <w:adjustRightInd w:val="0"/>
        <w:jc w:val="both"/>
      </w:pPr>
      <w:r w:rsidRPr="005567AA">
        <w:t>2</w:t>
      </w:r>
      <w:r w:rsidR="006F5F98">
        <w:t>0</w:t>
      </w:r>
      <w:r w:rsidRPr="005567AA">
        <w:t>. К закупаемым и отпускаемым (при закупе фармацевтических услуг) лекарственным средствам, медицинским изделиям,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r>
    </w:p>
    <w:p w:rsidR="005567AA" w:rsidRPr="005567AA" w:rsidRDefault="005567AA" w:rsidP="005567AA">
      <w:pPr>
        <w:autoSpaceDE w:val="0"/>
        <w:autoSpaceDN w:val="0"/>
        <w:adjustRightInd w:val="0"/>
        <w:jc w:val="both"/>
      </w:pPr>
      <w:r w:rsidRPr="005567AA">
        <w:t>1) наличие регистрации лекарственных средств, медицинских изделий в Республике Казахстан в соответствии с положениями и порядке, Кодекса определенном уполномоченным органом в области здравоохранения (за исключением лекарственных препаратов, изготовленных в аптеках, орфанных препаратов, включенных в перечень орфанных препаратов, утвержденный уполномоченным органом в области здравоохранения, незарегистрированных лекарственных средств, медицинских изделий, комплектующих, входящих в состав медицинского изделия и не используемых в качестве самостоятельного изделия или устройства,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rsidR="005567AA" w:rsidRPr="005567AA" w:rsidRDefault="005567AA" w:rsidP="005567AA">
      <w:pPr>
        <w:autoSpaceDE w:val="0"/>
        <w:autoSpaceDN w:val="0"/>
        <w:adjustRightInd w:val="0"/>
        <w:jc w:val="both"/>
      </w:pPr>
      <w:r w:rsidRPr="005567AA">
        <w:t>2) лекарственные средства, медицинские изделия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медицинских изделий, утвержденными уполномоченным органом в области здравоохранения;</w:t>
      </w:r>
    </w:p>
    <w:p w:rsidR="005567AA" w:rsidRPr="005567AA" w:rsidRDefault="005567AA" w:rsidP="005567AA">
      <w:pPr>
        <w:autoSpaceDE w:val="0"/>
        <w:autoSpaceDN w:val="0"/>
        <w:adjustRightInd w:val="0"/>
        <w:jc w:val="both"/>
      </w:pPr>
      <w:r w:rsidRPr="005567AA">
        <w:lastRenderedPageBreak/>
        <w:t>3) маркировка, потребительская упаковка и инструкция по применению лекарственных средств, медицинских изделий соответствуют требованиям законодательства Республики Казахстан и порядку, установленному уполномоченным органом в области здравоохранения;</w:t>
      </w:r>
    </w:p>
    <w:p w:rsidR="005567AA" w:rsidRPr="005567AA" w:rsidRDefault="005567AA" w:rsidP="005567AA">
      <w:pPr>
        <w:autoSpaceDE w:val="0"/>
        <w:autoSpaceDN w:val="0"/>
        <w:adjustRightInd w:val="0"/>
        <w:jc w:val="both"/>
      </w:pPr>
      <w:r w:rsidRPr="005567AA">
        <w:t>4) срок годности лекарственных средств, медицинских изделий на дату поставки поставщиком заказчику составляет: не менее пятидесяти процентов от указанного срока годности на упаковке (при сроке годности менее двух лет); не менее двенадцати месяцев от указанного срока годности на упаковке (при сроке годности два года и более);</w:t>
      </w:r>
    </w:p>
    <w:p w:rsidR="005567AA" w:rsidRPr="005567AA" w:rsidRDefault="005567AA" w:rsidP="005567AA">
      <w:pPr>
        <w:autoSpaceDE w:val="0"/>
        <w:autoSpaceDN w:val="0"/>
        <w:adjustRightInd w:val="0"/>
        <w:jc w:val="both"/>
      </w:pPr>
      <w:r w:rsidRPr="005567AA">
        <w:t xml:space="preserve">5) срок годности лекарственных средств, медицинских изделий на дату поставки поставщиком единому дистрибьютору составляет: не менее шестидесяти процентов от указанного срока годности на упаковке (при сроке годности менее двух лет)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пятидесяти процентов при последующих поставках в течение финансового года; </w:t>
      </w:r>
    </w:p>
    <w:p w:rsidR="005567AA" w:rsidRPr="005567AA" w:rsidRDefault="005567AA" w:rsidP="005567AA">
      <w:pPr>
        <w:autoSpaceDE w:val="0"/>
        <w:autoSpaceDN w:val="0"/>
        <w:adjustRightInd w:val="0"/>
        <w:jc w:val="both"/>
      </w:pPr>
      <w:r w:rsidRPr="005567AA">
        <w:t>не менее четырнадцати месяцев от указанного срока годности на упаковке (при сроке годности два года и более)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двенадцати месяцев при последующих поставках в течение финансового года;</w:t>
      </w:r>
    </w:p>
    <w:p w:rsidR="005567AA" w:rsidRPr="005567AA" w:rsidRDefault="005567AA" w:rsidP="005567AA">
      <w:pPr>
        <w:autoSpaceDE w:val="0"/>
        <w:autoSpaceDN w:val="0"/>
        <w:adjustRightInd w:val="0"/>
        <w:jc w:val="both"/>
      </w:pPr>
      <w:r w:rsidRPr="005567AA">
        <w:t xml:space="preserve">6) срок годности лекарственных средств, медицинских изделий, за исключением товаров, указанных в настоящего пункта, на дату подпункте 7) поставки единым дистрибьютором заказчику составляет: </w:t>
      </w:r>
    </w:p>
    <w:p w:rsidR="005567AA" w:rsidRPr="005567AA" w:rsidRDefault="005567AA" w:rsidP="005567AA">
      <w:pPr>
        <w:autoSpaceDE w:val="0"/>
        <w:autoSpaceDN w:val="0"/>
        <w:adjustRightInd w:val="0"/>
        <w:jc w:val="both"/>
      </w:pPr>
      <w:r w:rsidRPr="005567AA">
        <w:t>не менее тридцати процентов от срока годности, указанного на упаковке (при сроке годности менее двух лет);</w:t>
      </w:r>
    </w:p>
    <w:p w:rsidR="005567AA" w:rsidRPr="005567AA" w:rsidRDefault="005567AA" w:rsidP="005567AA">
      <w:pPr>
        <w:autoSpaceDE w:val="0"/>
        <w:autoSpaceDN w:val="0"/>
        <w:adjustRightInd w:val="0"/>
        <w:jc w:val="both"/>
      </w:pPr>
      <w:r w:rsidRPr="005567AA">
        <w:t>не менее восьми месяцев от указанного срока годности на упаковке (при сроке годности два года и более);</w:t>
      </w:r>
    </w:p>
    <w:p w:rsidR="005567AA" w:rsidRPr="005567AA" w:rsidRDefault="005567AA" w:rsidP="005567AA">
      <w:pPr>
        <w:autoSpaceDE w:val="0"/>
        <w:autoSpaceDN w:val="0"/>
        <w:adjustRightInd w:val="0"/>
        <w:jc w:val="both"/>
      </w:pPr>
      <w:r w:rsidRPr="005567AA">
        <w:t xml:space="preserve">7) срок годности вакцин на дату поставки единым дистрибьютором заказчику составляет: </w:t>
      </w:r>
    </w:p>
    <w:p w:rsidR="005567AA" w:rsidRPr="005567AA" w:rsidRDefault="005567AA" w:rsidP="005567AA">
      <w:pPr>
        <w:autoSpaceDE w:val="0"/>
        <w:autoSpaceDN w:val="0"/>
        <w:adjustRightInd w:val="0"/>
        <w:jc w:val="both"/>
      </w:pPr>
      <w:r w:rsidRPr="005567AA">
        <w:t xml:space="preserve">не менее сорока процентов от указанного срока годности на упаковке (при сроке годности менее двух лет); </w:t>
      </w:r>
    </w:p>
    <w:p w:rsidR="005567AA" w:rsidRPr="005567AA" w:rsidRDefault="005567AA" w:rsidP="005567AA">
      <w:pPr>
        <w:autoSpaceDE w:val="0"/>
        <w:autoSpaceDN w:val="0"/>
        <w:adjustRightInd w:val="0"/>
        <w:jc w:val="both"/>
      </w:pPr>
      <w:r w:rsidRPr="005567AA">
        <w:t>не менее десяти месяцев от указанного срока годности на упаковке (при сроке годности два года и более);</w:t>
      </w:r>
    </w:p>
    <w:p w:rsidR="005567AA" w:rsidRPr="005567AA" w:rsidRDefault="005567AA" w:rsidP="005567AA">
      <w:pPr>
        <w:autoSpaceDE w:val="0"/>
        <w:autoSpaceDN w:val="0"/>
        <w:adjustRightInd w:val="0"/>
        <w:jc w:val="both"/>
      </w:pPr>
      <w:r w:rsidRPr="005567AA">
        <w:t>8) менее сроков годности, указанных в и настоящего подпунктах 6) 7) пункта, для переходящих остатков товара единого дистрибьютора, которые поставляются заказчику и (или) поставщику услуги учета и реализации по соглашению сторон для использования по назначению до истечения срока их годности;</w:t>
      </w:r>
    </w:p>
    <w:p w:rsidR="005567AA" w:rsidRPr="005567AA" w:rsidRDefault="005567AA" w:rsidP="005567AA">
      <w:pPr>
        <w:autoSpaceDE w:val="0"/>
        <w:autoSpaceDN w:val="0"/>
        <w:adjustRightInd w:val="0"/>
        <w:jc w:val="both"/>
      </w:pPr>
      <w:r w:rsidRPr="005567AA">
        <w:t>9) лекарственные средства, медицинские изделия по своей характеристике (комплектации) должны соответствовать характеристике (комплектации), указанной в объявлении или приглашении на закуп;</w:t>
      </w:r>
    </w:p>
    <w:p w:rsidR="005567AA" w:rsidRPr="005567AA" w:rsidRDefault="005567AA" w:rsidP="005567AA">
      <w:pPr>
        <w:autoSpaceDE w:val="0"/>
        <w:autoSpaceDN w:val="0"/>
        <w:adjustRightInd w:val="0"/>
        <w:jc w:val="both"/>
      </w:pPr>
      <w:r w:rsidRPr="005567AA">
        <w:t>10) лекарственные средства или медицинские изделия по ценовому предложению потенциального поставщика не должны превышать предельных цен по международному непатентованному названию и (или) торговому наименованию утвержденных в порядке, определенным уполномоченным органом в области здравоохранения в соответствии с правилами регулирования цен на лекарственные средства, а также предельных цен на медицинские изделия в рамках гарантированного объема бесплатной медицинской помощи и системе обязательного социального медицинского страхования.</w:t>
      </w:r>
    </w:p>
    <w:p w:rsidR="00FF663A" w:rsidRDefault="00FF663A" w:rsidP="00647798">
      <w:pPr>
        <w:pStyle w:val="Iauiue"/>
        <w:widowControl/>
        <w:jc w:val="both"/>
        <w:rPr>
          <w:b/>
          <w:color w:val="000000"/>
          <w:sz w:val="24"/>
          <w:szCs w:val="24"/>
        </w:rPr>
      </w:pPr>
      <w:r w:rsidRPr="00A12EFC">
        <w:rPr>
          <w:sz w:val="24"/>
          <w:szCs w:val="24"/>
        </w:rPr>
        <w:t xml:space="preserve">     </w:t>
      </w:r>
    </w:p>
    <w:p w:rsidR="00FF663A" w:rsidRDefault="00FF663A" w:rsidP="005B38C8">
      <w:pPr>
        <w:pStyle w:val="Iauiue"/>
        <w:widowControl/>
        <w:ind w:firstLine="709"/>
        <w:jc w:val="center"/>
        <w:rPr>
          <w:b/>
          <w:color w:val="000000"/>
          <w:sz w:val="24"/>
          <w:szCs w:val="24"/>
        </w:rPr>
      </w:pPr>
      <w:r w:rsidRPr="00782675">
        <w:rPr>
          <w:b/>
          <w:color w:val="000000"/>
          <w:sz w:val="24"/>
          <w:szCs w:val="24"/>
        </w:rPr>
        <w:t> Гарантийное обеспечение тендерной заявки</w:t>
      </w:r>
    </w:p>
    <w:p w:rsidR="00FF663A" w:rsidRDefault="00FF663A" w:rsidP="005B38C8">
      <w:pPr>
        <w:pStyle w:val="Iauiue"/>
        <w:widowControl/>
        <w:ind w:firstLine="709"/>
        <w:jc w:val="center"/>
        <w:rPr>
          <w:b/>
          <w:color w:val="000000"/>
          <w:sz w:val="24"/>
          <w:szCs w:val="24"/>
        </w:rPr>
      </w:pPr>
    </w:p>
    <w:p w:rsidR="006F5F98" w:rsidRPr="008636DB" w:rsidRDefault="006F5F98" w:rsidP="006F5F98">
      <w:pPr>
        <w:autoSpaceDE w:val="0"/>
        <w:autoSpaceDN w:val="0"/>
        <w:adjustRightInd w:val="0"/>
        <w:jc w:val="both"/>
        <w:rPr>
          <w:color w:val="000000"/>
        </w:rPr>
      </w:pPr>
      <w:r>
        <w:rPr>
          <w:color w:val="000000"/>
        </w:rPr>
        <w:t>21</w:t>
      </w:r>
      <w:r w:rsidRPr="008636DB">
        <w:rPr>
          <w:color w:val="000000"/>
        </w:rPr>
        <w:t>. Вместе с тендерной заявкой потенциальный поставщик вносит гарантийное обеспечение в размере одного процента от суммы, выделенной для закупа товаров или фармацевтических услуг.</w:t>
      </w:r>
    </w:p>
    <w:p w:rsidR="006F5F98" w:rsidRPr="008636DB" w:rsidRDefault="006F5F98" w:rsidP="006F5F98">
      <w:pPr>
        <w:autoSpaceDE w:val="0"/>
        <w:autoSpaceDN w:val="0"/>
        <w:adjustRightInd w:val="0"/>
        <w:jc w:val="both"/>
        <w:rPr>
          <w:color w:val="000000"/>
        </w:rPr>
      </w:pPr>
      <w:r>
        <w:rPr>
          <w:color w:val="000000"/>
        </w:rPr>
        <w:t>22</w:t>
      </w:r>
      <w:r w:rsidRPr="008636DB">
        <w:rPr>
          <w:color w:val="000000"/>
        </w:rPr>
        <w:t>. Гарантийное обеспечение тендерной заявки (далее – гарантийное обеспечение) представляется в виде:</w:t>
      </w:r>
    </w:p>
    <w:p w:rsidR="006F5F98" w:rsidRPr="008636DB" w:rsidRDefault="006F5F98" w:rsidP="006F5F98">
      <w:pPr>
        <w:autoSpaceDE w:val="0"/>
        <w:autoSpaceDN w:val="0"/>
        <w:adjustRightInd w:val="0"/>
        <w:jc w:val="both"/>
        <w:rPr>
          <w:color w:val="000000"/>
        </w:rPr>
      </w:pPr>
      <w:r w:rsidRPr="008636DB">
        <w:rPr>
          <w:color w:val="000000"/>
        </w:rPr>
        <w:t>1) 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rsidR="006F5F98" w:rsidRPr="008636DB" w:rsidRDefault="006F5F98" w:rsidP="006F5F98">
      <w:pPr>
        <w:autoSpaceDE w:val="0"/>
        <w:autoSpaceDN w:val="0"/>
        <w:adjustRightInd w:val="0"/>
        <w:jc w:val="both"/>
        <w:rPr>
          <w:color w:val="000000"/>
        </w:rPr>
      </w:pPr>
      <w:r w:rsidRPr="008636DB">
        <w:rPr>
          <w:color w:val="000000"/>
        </w:rPr>
        <w:lastRenderedPageBreak/>
        <w:t>2) банковской гарантии по форме, утвержденной уполномоченным органом в области здравоохранения.</w:t>
      </w:r>
    </w:p>
    <w:p w:rsidR="006F5F98" w:rsidRPr="008636DB" w:rsidRDefault="006F5F98" w:rsidP="006F5F98">
      <w:pPr>
        <w:autoSpaceDE w:val="0"/>
        <w:autoSpaceDN w:val="0"/>
        <w:adjustRightInd w:val="0"/>
        <w:jc w:val="both"/>
        <w:rPr>
          <w:color w:val="000000"/>
        </w:rPr>
      </w:pPr>
      <w:r>
        <w:rPr>
          <w:color w:val="000000"/>
        </w:rPr>
        <w:t>23</w:t>
      </w:r>
      <w:r w:rsidRPr="008636DB">
        <w:rPr>
          <w:color w:val="000000"/>
        </w:rPr>
        <w:t>. Срок действия гарантийного обеспечения составляет не менее срока действия тендерной заявки.</w:t>
      </w:r>
    </w:p>
    <w:p w:rsidR="006F5F98" w:rsidRPr="008636DB" w:rsidRDefault="006F5F98" w:rsidP="006F5F98">
      <w:pPr>
        <w:autoSpaceDE w:val="0"/>
        <w:autoSpaceDN w:val="0"/>
        <w:adjustRightInd w:val="0"/>
        <w:jc w:val="both"/>
        <w:rPr>
          <w:color w:val="000000"/>
        </w:rPr>
      </w:pPr>
      <w:r>
        <w:rPr>
          <w:color w:val="000000"/>
        </w:rPr>
        <w:t>24</w:t>
      </w:r>
      <w:r w:rsidRPr="008636DB">
        <w:rPr>
          <w:color w:val="000000"/>
        </w:rPr>
        <w:t>. Гарантийное обеспечение возвращается потенциальному поставщику в течение пяти рабочих дней в случаях:</w:t>
      </w:r>
    </w:p>
    <w:p w:rsidR="006F5F98" w:rsidRPr="008636DB" w:rsidRDefault="006F5F98" w:rsidP="006F5F98">
      <w:pPr>
        <w:autoSpaceDE w:val="0"/>
        <w:autoSpaceDN w:val="0"/>
        <w:adjustRightInd w:val="0"/>
        <w:jc w:val="both"/>
      </w:pPr>
      <w:r w:rsidRPr="008636DB">
        <w:t>1) истечения срока действия тендерной заявки (за исключением тендерной заявки победителя тендера);</w:t>
      </w:r>
    </w:p>
    <w:p w:rsidR="006F5F98" w:rsidRPr="008636DB" w:rsidRDefault="006F5F98" w:rsidP="006F5F98">
      <w:pPr>
        <w:autoSpaceDE w:val="0"/>
        <w:autoSpaceDN w:val="0"/>
        <w:adjustRightInd w:val="0"/>
        <w:jc w:val="both"/>
      </w:pPr>
      <w:r w:rsidRPr="008636DB">
        <w:t>2) отзыва тендерной заявки потенциальным поставщиком до истечения окончательного срока их приема;</w:t>
      </w:r>
    </w:p>
    <w:p w:rsidR="006F5F98" w:rsidRPr="008636DB" w:rsidRDefault="006F5F98" w:rsidP="006F5F98">
      <w:pPr>
        <w:autoSpaceDE w:val="0"/>
        <w:autoSpaceDN w:val="0"/>
        <w:adjustRightInd w:val="0"/>
        <w:jc w:val="both"/>
      </w:pPr>
      <w:r w:rsidRPr="008636DB">
        <w:t>3) отклонения тендерной заявки по основанию несоответствия положениям тендерной документации;</w:t>
      </w:r>
    </w:p>
    <w:p w:rsidR="006F5F98" w:rsidRPr="008636DB" w:rsidRDefault="006F5F98" w:rsidP="006F5F98">
      <w:pPr>
        <w:autoSpaceDE w:val="0"/>
        <w:autoSpaceDN w:val="0"/>
        <w:adjustRightInd w:val="0"/>
        <w:jc w:val="both"/>
      </w:pPr>
      <w:r w:rsidRPr="008636DB">
        <w:t>4) признания победителем тендера другого потенциального поставщика;</w:t>
      </w:r>
    </w:p>
    <w:p w:rsidR="006F5F98" w:rsidRPr="008636DB" w:rsidRDefault="006F5F98" w:rsidP="006F5F98">
      <w:pPr>
        <w:autoSpaceDE w:val="0"/>
        <w:autoSpaceDN w:val="0"/>
        <w:adjustRightInd w:val="0"/>
        <w:jc w:val="both"/>
      </w:pPr>
      <w:r w:rsidRPr="008636DB">
        <w:t>5) прекращения процедур закупа без определения победителя тендера;</w:t>
      </w:r>
    </w:p>
    <w:p w:rsidR="006F5F98" w:rsidRPr="008636DB" w:rsidRDefault="006F5F98" w:rsidP="006F5F98">
      <w:pPr>
        <w:autoSpaceDE w:val="0"/>
        <w:autoSpaceDN w:val="0"/>
        <w:adjustRightInd w:val="0"/>
        <w:jc w:val="both"/>
      </w:pPr>
      <w:r w:rsidRPr="008636DB">
        <w:t>6) вступления в силу договора закупа и внесения победителем тендера гарантийного обеспечения исполнения договора закупа.</w:t>
      </w:r>
    </w:p>
    <w:p w:rsidR="006F5F98" w:rsidRPr="008636DB" w:rsidRDefault="006F5F98" w:rsidP="006F5F98">
      <w:pPr>
        <w:autoSpaceDE w:val="0"/>
        <w:autoSpaceDN w:val="0"/>
        <w:adjustRightInd w:val="0"/>
        <w:jc w:val="both"/>
      </w:pPr>
      <w:r>
        <w:t>25</w:t>
      </w:r>
      <w:r w:rsidRPr="008636DB">
        <w:t>. Гарантийное обеспечение не возвращается потенциальному поставщику, если он:</w:t>
      </w:r>
    </w:p>
    <w:p w:rsidR="006F5F98" w:rsidRPr="008636DB" w:rsidRDefault="006F5F98" w:rsidP="006F5F98">
      <w:pPr>
        <w:autoSpaceDE w:val="0"/>
        <w:autoSpaceDN w:val="0"/>
        <w:adjustRightInd w:val="0"/>
        <w:jc w:val="both"/>
      </w:pPr>
      <w:r w:rsidRPr="008636DB">
        <w:t>1) отозвал или изменил тендерную заявку после истечения окончательного срока приема тендерных заявок;</w:t>
      </w:r>
    </w:p>
    <w:p w:rsidR="006F5F98" w:rsidRPr="008636DB" w:rsidRDefault="006F5F98" w:rsidP="006F5F98">
      <w:pPr>
        <w:autoSpaceDE w:val="0"/>
        <w:autoSpaceDN w:val="0"/>
        <w:adjustRightInd w:val="0"/>
        <w:jc w:val="both"/>
      </w:pPr>
      <w:r w:rsidRPr="008636DB">
        <w:t>2) победитель уклонился от заключения договора закупа или договора на оказание фармацевтических услуг после признания победителем тендера;</w:t>
      </w:r>
    </w:p>
    <w:p w:rsidR="006F5F98" w:rsidRPr="008636DB" w:rsidRDefault="006F5F98" w:rsidP="006F5F98">
      <w:pPr>
        <w:autoSpaceDE w:val="0"/>
        <w:autoSpaceDN w:val="0"/>
        <w:adjustRightInd w:val="0"/>
        <w:jc w:val="both"/>
      </w:pPr>
      <w:r w:rsidRPr="008636DB">
        <w:t>3)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FF663A" w:rsidRDefault="00FF663A" w:rsidP="005B38C8">
      <w:pPr>
        <w:pStyle w:val="ad"/>
        <w:spacing w:before="0" w:beforeAutospacing="0" w:after="0" w:afterAutospacing="0"/>
        <w:jc w:val="both"/>
        <w:rPr>
          <w:color w:val="000000"/>
        </w:rPr>
      </w:pPr>
    </w:p>
    <w:p w:rsidR="00FF663A" w:rsidRDefault="00FF663A" w:rsidP="005B38C8">
      <w:pPr>
        <w:pStyle w:val="Iauiue"/>
        <w:widowControl/>
        <w:ind w:firstLine="709"/>
        <w:jc w:val="center"/>
        <w:rPr>
          <w:b/>
          <w:color w:val="000000"/>
          <w:sz w:val="24"/>
          <w:szCs w:val="24"/>
        </w:rPr>
      </w:pPr>
      <w:r w:rsidRPr="00782675">
        <w:rPr>
          <w:b/>
          <w:color w:val="000000"/>
          <w:sz w:val="24"/>
          <w:szCs w:val="24"/>
        </w:rPr>
        <w:t>Язык тендерной документации</w:t>
      </w:r>
    </w:p>
    <w:p w:rsidR="00FF663A" w:rsidRPr="00782675" w:rsidRDefault="00FF663A" w:rsidP="005B38C8">
      <w:pPr>
        <w:pStyle w:val="Iauiue"/>
        <w:widowControl/>
        <w:ind w:firstLine="709"/>
        <w:jc w:val="center"/>
        <w:rPr>
          <w:b/>
          <w:color w:val="000000"/>
          <w:sz w:val="24"/>
          <w:szCs w:val="24"/>
        </w:rPr>
      </w:pPr>
    </w:p>
    <w:p w:rsidR="00FF663A" w:rsidRDefault="006F5F98" w:rsidP="006F5F98">
      <w:pPr>
        <w:pStyle w:val="Iauiue"/>
        <w:widowControl/>
        <w:jc w:val="both"/>
        <w:rPr>
          <w:color w:val="000000"/>
          <w:sz w:val="24"/>
          <w:szCs w:val="24"/>
        </w:rPr>
      </w:pPr>
      <w:r>
        <w:rPr>
          <w:color w:val="000000"/>
          <w:sz w:val="24"/>
          <w:szCs w:val="24"/>
        </w:rPr>
        <w:t xml:space="preserve">26. </w:t>
      </w:r>
      <w:r w:rsidR="00FF663A" w:rsidRPr="00782675">
        <w:rPr>
          <w:color w:val="000000"/>
          <w:sz w:val="24"/>
          <w:szCs w:val="24"/>
        </w:rPr>
        <w:t>Тендерная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государственном или русском языках в соответствии с законодательством Республики Казахстан о языках.</w:t>
      </w:r>
    </w:p>
    <w:p w:rsidR="00FF663A" w:rsidRDefault="00FF663A" w:rsidP="00647798">
      <w:pPr>
        <w:pStyle w:val="ad"/>
        <w:spacing w:before="0" w:beforeAutospacing="0" w:after="0" w:afterAutospacing="0"/>
        <w:jc w:val="both"/>
        <w:rPr>
          <w:b/>
          <w:color w:val="000000"/>
        </w:rPr>
      </w:pPr>
    </w:p>
    <w:p w:rsidR="00FF663A" w:rsidRDefault="00FF663A" w:rsidP="005B38C8">
      <w:pPr>
        <w:pStyle w:val="Iauiue"/>
        <w:widowControl/>
        <w:ind w:firstLine="709"/>
        <w:jc w:val="center"/>
        <w:rPr>
          <w:b/>
          <w:color w:val="000000"/>
          <w:sz w:val="24"/>
          <w:szCs w:val="24"/>
        </w:rPr>
      </w:pPr>
      <w:r w:rsidRPr="00782675">
        <w:rPr>
          <w:b/>
          <w:color w:val="000000"/>
          <w:sz w:val="24"/>
          <w:szCs w:val="24"/>
        </w:rPr>
        <w:t> Место и окончательный срок представления тендерных заявок</w:t>
      </w:r>
    </w:p>
    <w:p w:rsidR="00FF663A" w:rsidRPr="00782675" w:rsidRDefault="00FF663A" w:rsidP="005B38C8">
      <w:pPr>
        <w:pStyle w:val="Iauiue"/>
        <w:widowControl/>
        <w:ind w:firstLine="709"/>
        <w:jc w:val="center"/>
        <w:rPr>
          <w:b/>
          <w:color w:val="000000"/>
          <w:sz w:val="24"/>
          <w:szCs w:val="24"/>
        </w:rPr>
      </w:pPr>
    </w:p>
    <w:p w:rsidR="00B311E2" w:rsidRDefault="00FF663A" w:rsidP="005B38C8">
      <w:pPr>
        <w:pStyle w:val="Iauiue"/>
        <w:widowControl/>
        <w:jc w:val="both"/>
        <w:rPr>
          <w:color w:val="000000"/>
          <w:sz w:val="24"/>
          <w:szCs w:val="24"/>
        </w:rPr>
      </w:pPr>
      <w:r>
        <w:rPr>
          <w:color w:val="000000"/>
          <w:sz w:val="24"/>
          <w:szCs w:val="24"/>
        </w:rPr>
        <w:t>2</w:t>
      </w:r>
      <w:r w:rsidR="006F5F98">
        <w:rPr>
          <w:color w:val="000000"/>
          <w:sz w:val="24"/>
          <w:szCs w:val="24"/>
        </w:rPr>
        <w:t>7</w:t>
      </w:r>
      <w:r w:rsidRPr="00782675">
        <w:rPr>
          <w:color w:val="000000"/>
          <w:sz w:val="24"/>
          <w:szCs w:val="24"/>
        </w:rPr>
        <w:t>. Тендерные заявки представляются (направляются) организатору тендера н</w:t>
      </w:r>
      <w:r>
        <w:rPr>
          <w:color w:val="000000"/>
          <w:sz w:val="24"/>
          <w:szCs w:val="24"/>
        </w:rPr>
        <w:t xml:space="preserve">арочно или по почте по адресу: </w:t>
      </w:r>
      <w:r w:rsidRPr="004B5096">
        <w:rPr>
          <w:color w:val="000000"/>
          <w:sz w:val="24"/>
          <w:szCs w:val="24"/>
        </w:rPr>
        <w:t xml:space="preserve">Республика Казахстан, </w:t>
      </w:r>
      <w:r w:rsidR="00B311E2" w:rsidRPr="00B311E2">
        <w:rPr>
          <w:sz w:val="24"/>
          <w:szCs w:val="24"/>
        </w:rPr>
        <w:t>город Алматы, ул.</w:t>
      </w:r>
      <w:r w:rsidR="00373518">
        <w:rPr>
          <w:sz w:val="24"/>
          <w:szCs w:val="24"/>
        </w:rPr>
        <w:t xml:space="preserve"> </w:t>
      </w:r>
      <w:r w:rsidR="0035106D">
        <w:rPr>
          <w:sz w:val="24"/>
          <w:szCs w:val="24"/>
        </w:rPr>
        <w:t xml:space="preserve">Г. </w:t>
      </w:r>
      <w:r w:rsidR="00B311E2" w:rsidRPr="00B311E2">
        <w:rPr>
          <w:sz w:val="24"/>
          <w:szCs w:val="24"/>
        </w:rPr>
        <w:t>Орманова, 17</w:t>
      </w:r>
      <w:r w:rsidR="006F5F98">
        <w:rPr>
          <w:sz w:val="24"/>
          <w:szCs w:val="24"/>
        </w:rPr>
        <w:t>А</w:t>
      </w:r>
      <w:r w:rsidR="00B311E2" w:rsidRPr="00B311E2">
        <w:rPr>
          <w:sz w:val="24"/>
          <w:szCs w:val="24"/>
        </w:rPr>
        <w:t>,</w:t>
      </w:r>
      <w:r w:rsidR="00B311E2">
        <w:rPr>
          <w:sz w:val="28"/>
          <w:szCs w:val="28"/>
        </w:rPr>
        <w:t xml:space="preserve"> </w:t>
      </w:r>
      <w:r w:rsidRPr="004B5096">
        <w:rPr>
          <w:color w:val="000000"/>
          <w:sz w:val="24"/>
          <w:szCs w:val="24"/>
        </w:rPr>
        <w:t>ка</w:t>
      </w:r>
      <w:r>
        <w:rPr>
          <w:color w:val="000000"/>
          <w:sz w:val="24"/>
          <w:szCs w:val="24"/>
        </w:rPr>
        <w:t>бинет 6.</w:t>
      </w:r>
      <w:r w:rsidRPr="003E0E49">
        <w:rPr>
          <w:color w:val="000000"/>
          <w:sz w:val="24"/>
          <w:szCs w:val="24"/>
        </w:rPr>
        <w:t xml:space="preserve"> Окончательный срок предоставления тендерных заявок – </w:t>
      </w:r>
      <w:r w:rsidRPr="00A83E90">
        <w:rPr>
          <w:color w:val="000000"/>
          <w:sz w:val="24"/>
          <w:szCs w:val="24"/>
        </w:rPr>
        <w:t xml:space="preserve">до </w:t>
      </w:r>
      <w:r w:rsidR="00DD723D">
        <w:rPr>
          <w:color w:val="000000"/>
          <w:sz w:val="24"/>
          <w:szCs w:val="24"/>
        </w:rPr>
        <w:t>14</w:t>
      </w:r>
      <w:r w:rsidR="00622CE2" w:rsidRPr="00A83E90">
        <w:rPr>
          <w:color w:val="000000"/>
          <w:sz w:val="24"/>
          <w:szCs w:val="24"/>
        </w:rPr>
        <w:t>:00 часов «</w:t>
      </w:r>
      <w:r w:rsidR="0035106D">
        <w:rPr>
          <w:color w:val="000000"/>
          <w:sz w:val="24"/>
          <w:szCs w:val="24"/>
        </w:rPr>
        <w:t>1</w:t>
      </w:r>
      <w:r w:rsidR="00B14057">
        <w:rPr>
          <w:color w:val="000000"/>
          <w:sz w:val="24"/>
          <w:szCs w:val="24"/>
        </w:rPr>
        <w:t>7</w:t>
      </w:r>
      <w:r w:rsidRPr="00A83E90">
        <w:rPr>
          <w:color w:val="000000"/>
          <w:sz w:val="24"/>
          <w:szCs w:val="24"/>
        </w:rPr>
        <w:t xml:space="preserve">» </w:t>
      </w:r>
      <w:r w:rsidR="006F5F98">
        <w:rPr>
          <w:color w:val="000000"/>
          <w:sz w:val="24"/>
          <w:szCs w:val="24"/>
        </w:rPr>
        <w:t>февраля</w:t>
      </w:r>
      <w:r w:rsidRPr="00A83E90">
        <w:rPr>
          <w:color w:val="000000"/>
          <w:sz w:val="24"/>
          <w:szCs w:val="24"/>
        </w:rPr>
        <w:t xml:space="preserve"> 20</w:t>
      </w:r>
      <w:r w:rsidR="006F5F98">
        <w:rPr>
          <w:color w:val="000000"/>
          <w:sz w:val="24"/>
          <w:szCs w:val="24"/>
        </w:rPr>
        <w:t>20</w:t>
      </w:r>
      <w:r w:rsidRPr="00A83E90">
        <w:rPr>
          <w:color w:val="000000"/>
          <w:sz w:val="24"/>
          <w:szCs w:val="24"/>
        </w:rPr>
        <w:t xml:space="preserve"> года</w:t>
      </w:r>
      <w:r>
        <w:rPr>
          <w:color w:val="000000"/>
          <w:sz w:val="24"/>
          <w:szCs w:val="24"/>
        </w:rPr>
        <w:t>.</w:t>
      </w:r>
    </w:p>
    <w:p w:rsidR="00FF663A" w:rsidRPr="00782675" w:rsidRDefault="00FF663A" w:rsidP="005B38C8">
      <w:pPr>
        <w:pStyle w:val="Iauiue"/>
        <w:widowControl/>
        <w:jc w:val="both"/>
        <w:rPr>
          <w:sz w:val="24"/>
          <w:szCs w:val="24"/>
        </w:rPr>
      </w:pPr>
      <w:r>
        <w:rPr>
          <w:color w:val="000000"/>
          <w:sz w:val="24"/>
          <w:szCs w:val="24"/>
        </w:rPr>
        <w:br/>
      </w:r>
    </w:p>
    <w:p w:rsidR="00FF663A" w:rsidRDefault="00FF663A" w:rsidP="005B38C8">
      <w:pPr>
        <w:pStyle w:val="Iauiue"/>
        <w:widowControl/>
        <w:ind w:firstLine="709"/>
        <w:jc w:val="center"/>
        <w:rPr>
          <w:b/>
          <w:sz w:val="24"/>
          <w:szCs w:val="24"/>
        </w:rPr>
      </w:pPr>
      <w:r w:rsidRPr="00782675">
        <w:rPr>
          <w:b/>
          <w:sz w:val="24"/>
          <w:szCs w:val="24"/>
        </w:rPr>
        <w:t> Представление тендерных заявок</w:t>
      </w:r>
    </w:p>
    <w:p w:rsidR="00FF663A" w:rsidRPr="00782675" w:rsidRDefault="00FF663A" w:rsidP="005B38C8">
      <w:pPr>
        <w:pStyle w:val="Iauiue"/>
        <w:widowControl/>
        <w:ind w:firstLine="709"/>
        <w:jc w:val="center"/>
        <w:rPr>
          <w:b/>
          <w:sz w:val="24"/>
          <w:szCs w:val="24"/>
        </w:rPr>
      </w:pPr>
    </w:p>
    <w:p w:rsidR="00FF663A" w:rsidRDefault="006F5F98" w:rsidP="0087498F">
      <w:pPr>
        <w:pStyle w:val="Iauiue"/>
        <w:widowControl/>
        <w:jc w:val="both"/>
        <w:rPr>
          <w:sz w:val="24"/>
          <w:szCs w:val="24"/>
        </w:rPr>
      </w:pPr>
      <w:r>
        <w:rPr>
          <w:sz w:val="24"/>
          <w:szCs w:val="24"/>
        </w:rPr>
        <w:t>28</w:t>
      </w:r>
      <w:r w:rsidR="00FF663A" w:rsidRPr="00782675">
        <w:rPr>
          <w:sz w:val="24"/>
          <w:szCs w:val="24"/>
        </w:rPr>
        <w:t>. Тендерные заявки должны быть представлены в соответствии с требованиями Правил и настоящей Тендерной документации.</w:t>
      </w:r>
    </w:p>
    <w:p w:rsidR="00993177" w:rsidRPr="00647798" w:rsidRDefault="00FF663A" w:rsidP="00647798">
      <w:pPr>
        <w:pStyle w:val="Iauiue"/>
        <w:widowControl/>
        <w:ind w:firstLine="708"/>
        <w:jc w:val="both"/>
        <w:rPr>
          <w:sz w:val="24"/>
          <w:szCs w:val="24"/>
        </w:rPr>
      </w:pPr>
      <w:r w:rsidRPr="00F62065">
        <w:rPr>
          <w:sz w:val="24"/>
          <w:szCs w:val="24"/>
        </w:rPr>
        <w:t>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r>
        <w:rPr>
          <w:sz w:val="24"/>
          <w:szCs w:val="24"/>
        </w:rPr>
        <w:t xml:space="preserve"> </w:t>
      </w:r>
      <w:r w:rsidRPr="00F62065">
        <w:rPr>
          <w:sz w:val="24"/>
          <w:szCs w:val="24"/>
        </w:rPr>
        <w:t xml:space="preserve">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которым представлены тендерные заявки, или получившим тендерную документацию. </w:t>
      </w:r>
      <w:bookmarkStart w:id="0" w:name="z244"/>
      <w:bookmarkEnd w:id="0"/>
    </w:p>
    <w:p w:rsidR="00993177" w:rsidRDefault="00993177" w:rsidP="005B38C8">
      <w:pPr>
        <w:pStyle w:val="Iauiue"/>
        <w:widowControl/>
        <w:ind w:firstLine="709"/>
        <w:jc w:val="center"/>
        <w:rPr>
          <w:b/>
          <w:color w:val="000000"/>
          <w:sz w:val="24"/>
          <w:szCs w:val="24"/>
          <w:lang w:val="kk-KZ"/>
        </w:rPr>
      </w:pPr>
    </w:p>
    <w:p w:rsidR="00FF663A" w:rsidRDefault="00FF663A" w:rsidP="005B38C8">
      <w:pPr>
        <w:pStyle w:val="Iauiue"/>
        <w:widowControl/>
        <w:ind w:firstLine="709"/>
        <w:jc w:val="center"/>
        <w:rPr>
          <w:b/>
          <w:color w:val="000000"/>
          <w:sz w:val="24"/>
          <w:szCs w:val="24"/>
        </w:rPr>
      </w:pPr>
      <w:r w:rsidRPr="00782675">
        <w:rPr>
          <w:b/>
          <w:color w:val="000000"/>
          <w:sz w:val="24"/>
          <w:szCs w:val="24"/>
        </w:rPr>
        <w:t>Вскрытие конвертов с тендерными заявками</w:t>
      </w:r>
    </w:p>
    <w:p w:rsidR="00FF663A" w:rsidRPr="00782675" w:rsidRDefault="00FF663A" w:rsidP="005B38C8">
      <w:pPr>
        <w:pStyle w:val="Iauiue"/>
        <w:widowControl/>
        <w:ind w:firstLine="709"/>
        <w:jc w:val="center"/>
        <w:rPr>
          <w:b/>
          <w:color w:val="000000"/>
          <w:sz w:val="24"/>
          <w:szCs w:val="24"/>
        </w:rPr>
      </w:pPr>
    </w:p>
    <w:p w:rsidR="00FF663A" w:rsidRPr="00782675" w:rsidRDefault="006F5F98" w:rsidP="0087498F">
      <w:pPr>
        <w:pStyle w:val="Iauiue"/>
        <w:widowControl/>
        <w:jc w:val="both"/>
        <w:rPr>
          <w:color w:val="000000"/>
          <w:sz w:val="24"/>
          <w:szCs w:val="24"/>
        </w:rPr>
      </w:pPr>
      <w:r>
        <w:rPr>
          <w:color w:val="000000"/>
          <w:sz w:val="24"/>
          <w:szCs w:val="24"/>
        </w:rPr>
        <w:t>29</w:t>
      </w:r>
      <w:r w:rsidR="00FF663A" w:rsidRPr="00782675">
        <w:rPr>
          <w:color w:val="000000"/>
          <w:sz w:val="24"/>
          <w:szCs w:val="24"/>
        </w:rPr>
        <w:t xml:space="preserve">. Конверты с тендерными </w:t>
      </w:r>
      <w:r w:rsidR="00FF663A" w:rsidRPr="00B311E2">
        <w:rPr>
          <w:color w:val="000000"/>
          <w:sz w:val="24"/>
          <w:szCs w:val="24"/>
        </w:rPr>
        <w:t xml:space="preserve">заявками вскрываются  </w:t>
      </w:r>
      <w:r w:rsidR="00A83E90" w:rsidRPr="00A83E90">
        <w:rPr>
          <w:color w:val="000000"/>
          <w:sz w:val="24"/>
          <w:szCs w:val="24"/>
        </w:rPr>
        <w:t>в 1</w:t>
      </w:r>
      <w:r w:rsidR="00FE2E19">
        <w:rPr>
          <w:color w:val="000000"/>
          <w:sz w:val="24"/>
          <w:szCs w:val="24"/>
        </w:rPr>
        <w:t>5</w:t>
      </w:r>
      <w:r w:rsidR="00A83E90" w:rsidRPr="00A83E90">
        <w:rPr>
          <w:color w:val="000000"/>
          <w:sz w:val="24"/>
          <w:szCs w:val="24"/>
        </w:rPr>
        <w:t>:00 часов «</w:t>
      </w:r>
      <w:r w:rsidR="0035106D">
        <w:rPr>
          <w:color w:val="000000"/>
          <w:sz w:val="24"/>
          <w:szCs w:val="24"/>
        </w:rPr>
        <w:t>1</w:t>
      </w:r>
      <w:r w:rsidR="00B14057">
        <w:rPr>
          <w:color w:val="000000"/>
          <w:sz w:val="24"/>
          <w:szCs w:val="24"/>
        </w:rPr>
        <w:t>7</w:t>
      </w:r>
      <w:r w:rsidR="00FF663A" w:rsidRPr="00A83E90">
        <w:rPr>
          <w:color w:val="000000"/>
          <w:sz w:val="24"/>
          <w:szCs w:val="24"/>
        </w:rPr>
        <w:t xml:space="preserve">» </w:t>
      </w:r>
      <w:r>
        <w:rPr>
          <w:color w:val="000000"/>
          <w:sz w:val="24"/>
          <w:szCs w:val="24"/>
        </w:rPr>
        <w:t>февраля</w:t>
      </w:r>
      <w:r w:rsidR="00FF663A" w:rsidRPr="00B311E2">
        <w:rPr>
          <w:color w:val="000000"/>
          <w:sz w:val="24"/>
          <w:szCs w:val="24"/>
        </w:rPr>
        <w:t xml:space="preserve"> 20</w:t>
      </w:r>
      <w:r>
        <w:rPr>
          <w:color w:val="000000"/>
          <w:sz w:val="24"/>
          <w:szCs w:val="24"/>
        </w:rPr>
        <w:t>20</w:t>
      </w:r>
      <w:r w:rsidR="00FF663A" w:rsidRPr="00B311E2">
        <w:rPr>
          <w:color w:val="000000"/>
          <w:sz w:val="24"/>
          <w:szCs w:val="24"/>
        </w:rPr>
        <w:t xml:space="preserve"> года</w:t>
      </w:r>
      <w:r w:rsidR="00FF663A" w:rsidRPr="00B311E2">
        <w:rPr>
          <w:sz w:val="24"/>
          <w:szCs w:val="24"/>
        </w:rPr>
        <w:t>,</w:t>
      </w:r>
      <w:r w:rsidR="00FF663A" w:rsidRPr="00B311E2">
        <w:rPr>
          <w:color w:val="000000"/>
          <w:sz w:val="24"/>
          <w:szCs w:val="24"/>
        </w:rPr>
        <w:t xml:space="preserve">  адрес - </w:t>
      </w:r>
      <w:r w:rsidR="00B311E2" w:rsidRPr="00B311E2">
        <w:rPr>
          <w:sz w:val="24"/>
          <w:szCs w:val="24"/>
        </w:rPr>
        <w:t>город Алматы, ул.</w:t>
      </w:r>
      <w:r w:rsidR="00A83E90">
        <w:rPr>
          <w:sz w:val="24"/>
          <w:szCs w:val="24"/>
          <w:lang w:val="kk-KZ"/>
        </w:rPr>
        <w:t xml:space="preserve"> </w:t>
      </w:r>
      <w:r w:rsidR="0035106D">
        <w:rPr>
          <w:sz w:val="24"/>
          <w:szCs w:val="24"/>
          <w:lang w:val="kk-KZ"/>
        </w:rPr>
        <w:t xml:space="preserve">Г. </w:t>
      </w:r>
      <w:r w:rsidR="00B311E2" w:rsidRPr="00B311E2">
        <w:rPr>
          <w:sz w:val="24"/>
          <w:szCs w:val="24"/>
        </w:rPr>
        <w:t>Орманова, 17</w:t>
      </w:r>
      <w:r>
        <w:rPr>
          <w:sz w:val="24"/>
          <w:szCs w:val="24"/>
        </w:rPr>
        <w:t>А</w:t>
      </w:r>
      <w:r w:rsidR="00FF663A">
        <w:rPr>
          <w:sz w:val="24"/>
          <w:szCs w:val="24"/>
        </w:rPr>
        <w:t>, конференц-зал</w:t>
      </w:r>
      <w:r w:rsidR="00FF663A">
        <w:rPr>
          <w:color w:val="000000"/>
          <w:sz w:val="24"/>
          <w:szCs w:val="24"/>
        </w:rPr>
        <w:t>.</w:t>
      </w:r>
    </w:p>
    <w:p w:rsidR="00FF663A" w:rsidRPr="00782675" w:rsidRDefault="00FF663A" w:rsidP="005B38C8">
      <w:pPr>
        <w:pStyle w:val="ad"/>
        <w:spacing w:before="0" w:beforeAutospacing="0" w:after="0" w:afterAutospacing="0"/>
        <w:ind w:firstLine="709"/>
        <w:jc w:val="both"/>
      </w:pPr>
      <w:r w:rsidRPr="00782675">
        <w:t>Потенциальные поставщики либо их представители вправе присутствоват</w:t>
      </w:r>
      <w:r w:rsidR="006F5F98">
        <w:t>ь при вскрытии тендерных заявок.</w:t>
      </w:r>
    </w:p>
    <w:p w:rsidR="00FF663A" w:rsidRDefault="00FF663A" w:rsidP="005B38C8">
      <w:pPr>
        <w:autoSpaceDE w:val="0"/>
        <w:autoSpaceDN w:val="0"/>
        <w:adjustRightInd w:val="0"/>
        <w:ind w:firstLine="709"/>
        <w:jc w:val="both"/>
      </w:pPr>
      <w:r w:rsidRPr="00782675">
        <w:t>При вскрытии конвертов с тендерными заявками тендерная комиссия объявляет присутствующим лицам наименование и адрес потенциальных поставщиков, участвующих в тендере, предложенные ими цены, условия поставки и оплаты, отзыв и изменения тендерных заявок, если они отражены документально, информацию о наличии или отсутствии документов, составляющих тендерную заявку и регистрирует данную информацию в протоколе вскрытия конвертов с тендерными заявками.</w:t>
      </w:r>
    </w:p>
    <w:p w:rsidR="00FE2E19" w:rsidRDefault="00FE2E19" w:rsidP="006F5F98">
      <w:pPr>
        <w:pStyle w:val="ad"/>
        <w:spacing w:before="0" w:beforeAutospacing="0" w:after="0" w:afterAutospacing="0"/>
        <w:rPr>
          <w:b/>
        </w:rPr>
      </w:pPr>
    </w:p>
    <w:p w:rsidR="00FF663A" w:rsidRDefault="00FF663A" w:rsidP="005B38C8">
      <w:pPr>
        <w:pStyle w:val="ad"/>
        <w:spacing w:before="0" w:beforeAutospacing="0" w:after="0" w:afterAutospacing="0"/>
        <w:ind w:firstLine="709"/>
        <w:jc w:val="center"/>
        <w:rPr>
          <w:b/>
        </w:rPr>
      </w:pPr>
      <w:r w:rsidRPr="00782675">
        <w:rPr>
          <w:b/>
        </w:rPr>
        <w:t> Оценка и сопоставление тендерных заявок</w:t>
      </w:r>
    </w:p>
    <w:p w:rsidR="00FF663A" w:rsidRDefault="00FF663A" w:rsidP="0087498F">
      <w:pPr>
        <w:jc w:val="both"/>
        <w:rPr>
          <w:b/>
          <w:color w:val="000000"/>
        </w:rPr>
      </w:pPr>
    </w:p>
    <w:p w:rsidR="00FF663A" w:rsidRPr="00782675" w:rsidRDefault="00FF663A" w:rsidP="0087498F">
      <w:pPr>
        <w:jc w:val="both"/>
        <w:rPr>
          <w:color w:val="000000"/>
        </w:rPr>
      </w:pPr>
      <w:r w:rsidRPr="00782675">
        <w:rPr>
          <w:color w:val="000000"/>
        </w:rPr>
        <w:t>3</w:t>
      </w:r>
      <w:r w:rsidR="006F5F98">
        <w:rPr>
          <w:color w:val="000000"/>
        </w:rPr>
        <w:t>0</w:t>
      </w:r>
      <w:r w:rsidRPr="00782675">
        <w:rPr>
          <w:color w:val="000000"/>
        </w:rPr>
        <w:t>. Тендерная комиссия оценивает и сопоставляет тендерные заявки, принятые для участия в тендере, и определяет выигравшую заявку на основе самой низкой цены и с учетом критериев, указанных в тендерной документации, включая:</w:t>
      </w:r>
    </w:p>
    <w:p w:rsidR="00FF663A" w:rsidRPr="00782675" w:rsidRDefault="00FF663A" w:rsidP="005B38C8">
      <w:pPr>
        <w:ind w:firstLine="709"/>
        <w:jc w:val="both"/>
        <w:rPr>
          <w:color w:val="000000"/>
        </w:rPr>
      </w:pPr>
      <w:r w:rsidRPr="00782675">
        <w:rPr>
          <w:color w:val="000000"/>
        </w:rPr>
        <w:t>1) соответствие товаров, заданной технической спецификации;</w:t>
      </w:r>
    </w:p>
    <w:p w:rsidR="00FF663A" w:rsidRPr="00782675" w:rsidRDefault="00FF663A" w:rsidP="005B38C8">
      <w:pPr>
        <w:ind w:firstLine="709"/>
        <w:jc w:val="both"/>
        <w:rPr>
          <w:color w:val="000000"/>
        </w:rPr>
      </w:pPr>
      <w:r w:rsidRPr="00782675">
        <w:rPr>
          <w:color w:val="000000"/>
        </w:rPr>
        <w:t>2) сроки поставки;</w:t>
      </w:r>
    </w:p>
    <w:p w:rsidR="00FF663A" w:rsidRPr="00782675" w:rsidRDefault="00FF663A" w:rsidP="005B38C8">
      <w:pPr>
        <w:ind w:firstLine="709"/>
        <w:jc w:val="both"/>
        <w:rPr>
          <w:color w:val="000000"/>
        </w:rPr>
      </w:pPr>
      <w:r w:rsidRPr="00782675">
        <w:rPr>
          <w:color w:val="000000"/>
        </w:rPr>
        <w:t>3) условия платежа;</w:t>
      </w:r>
    </w:p>
    <w:p w:rsidR="00FF663A" w:rsidRPr="00782675" w:rsidRDefault="00FF663A" w:rsidP="005B38C8">
      <w:pPr>
        <w:ind w:firstLine="709"/>
        <w:jc w:val="both"/>
        <w:rPr>
          <w:color w:val="000000"/>
        </w:rPr>
      </w:pPr>
      <w:r w:rsidRPr="00782675">
        <w:rPr>
          <w:color w:val="000000"/>
        </w:rPr>
        <w:t>4) соответствие потенциального поставщика квалификационным требованиям;</w:t>
      </w:r>
    </w:p>
    <w:p w:rsidR="00FF663A" w:rsidRPr="00782675" w:rsidRDefault="00FF663A" w:rsidP="005B38C8">
      <w:pPr>
        <w:ind w:firstLine="709"/>
        <w:jc w:val="both"/>
        <w:rPr>
          <w:color w:val="000000"/>
        </w:rPr>
      </w:pPr>
      <w:r w:rsidRPr="00782675">
        <w:rPr>
          <w:color w:val="000000"/>
        </w:rPr>
        <w:t>5) наличие квалифицированного персонала;</w:t>
      </w:r>
    </w:p>
    <w:p w:rsidR="00FF663A" w:rsidRPr="00FE7E2A" w:rsidRDefault="00FF663A" w:rsidP="005B38C8">
      <w:pPr>
        <w:ind w:firstLine="709"/>
        <w:jc w:val="both"/>
        <w:rPr>
          <w:color w:val="000000"/>
        </w:rPr>
      </w:pPr>
      <w:r w:rsidRPr="00782675">
        <w:rPr>
          <w:color w:val="000000"/>
        </w:rPr>
        <w:t>6) наличие помещений и транспорта, удо</w:t>
      </w:r>
      <w:r w:rsidR="00FE7E2A">
        <w:rPr>
          <w:color w:val="000000"/>
        </w:rPr>
        <w:t xml:space="preserve">влетворяющих условиям хранения </w:t>
      </w:r>
      <w:r w:rsidRPr="00782675">
        <w:rPr>
          <w:color w:val="000000"/>
        </w:rPr>
        <w:t xml:space="preserve">и поставки </w:t>
      </w:r>
      <w:r w:rsidR="006C5838">
        <w:rPr>
          <w:color w:val="000000"/>
        </w:rPr>
        <w:t>«</w:t>
      </w:r>
      <w:r w:rsidR="002F272D">
        <w:rPr>
          <w:sz w:val="25"/>
          <w:szCs w:val="25"/>
        </w:rPr>
        <w:t>Медицинских изделий</w:t>
      </w:r>
      <w:r w:rsidR="006C5838">
        <w:rPr>
          <w:sz w:val="25"/>
          <w:szCs w:val="25"/>
        </w:rPr>
        <w:t>»</w:t>
      </w:r>
      <w:r w:rsidRPr="00FE7E2A">
        <w:rPr>
          <w:color w:val="000000"/>
        </w:rPr>
        <w:t xml:space="preserve"> с соблюдением «холодовой цепи»;</w:t>
      </w:r>
    </w:p>
    <w:p w:rsidR="00FF663A" w:rsidRDefault="00FF663A" w:rsidP="005B38C8">
      <w:pPr>
        <w:ind w:firstLine="709"/>
        <w:jc w:val="both"/>
        <w:rPr>
          <w:color w:val="000000"/>
          <w:lang w:val="kk-KZ"/>
        </w:rPr>
      </w:pPr>
      <w:r w:rsidRPr="00782675">
        <w:rPr>
          <w:color w:val="000000"/>
        </w:rPr>
        <w:t>7) приоритет отечественных товаропроизводителей</w:t>
      </w:r>
      <w:r>
        <w:rPr>
          <w:color w:val="000000"/>
        </w:rPr>
        <w:t>;</w:t>
      </w:r>
    </w:p>
    <w:p w:rsidR="00FF663A" w:rsidRPr="00782675" w:rsidRDefault="00FF663A" w:rsidP="005B38C8">
      <w:pPr>
        <w:ind w:firstLine="709"/>
        <w:jc w:val="both"/>
        <w:rPr>
          <w:color w:val="000000"/>
          <w:lang w:val="kk-KZ"/>
        </w:rPr>
      </w:pPr>
      <w:r>
        <w:rPr>
          <w:color w:val="000000"/>
          <w:lang w:val="kk-KZ"/>
        </w:rPr>
        <w:t xml:space="preserve">8) </w:t>
      </w:r>
      <w:r>
        <w:t>поддержки предпринимательской инициативы.</w:t>
      </w:r>
    </w:p>
    <w:p w:rsidR="00FF663A" w:rsidRPr="00782675" w:rsidRDefault="00FF663A" w:rsidP="0087498F">
      <w:pPr>
        <w:pStyle w:val="ad"/>
        <w:spacing w:before="0" w:beforeAutospacing="0" w:after="0" w:afterAutospacing="0"/>
        <w:jc w:val="both"/>
      </w:pPr>
      <w:r>
        <w:t>3</w:t>
      </w:r>
      <w:r w:rsidR="002F272D">
        <w:t>1</w:t>
      </w:r>
      <w:r w:rsidRPr="00782675">
        <w:t>. Тендерная комиссия подводит итоги тендера в срок не более десяти календарных дней со дня вскрытия конвертов с тендерными заявками.</w:t>
      </w:r>
      <w:r w:rsidRPr="00782675">
        <w:tab/>
      </w:r>
    </w:p>
    <w:p w:rsidR="00FF663A" w:rsidRDefault="00FF663A" w:rsidP="0087498F">
      <w:pPr>
        <w:jc w:val="both"/>
        <w:rPr>
          <w:color w:val="000000"/>
        </w:rPr>
      </w:pPr>
      <w:r w:rsidRPr="00782675">
        <w:t>3</w:t>
      </w:r>
      <w:r w:rsidR="002F272D">
        <w:t>2</w:t>
      </w:r>
      <w:r w:rsidRPr="00782675">
        <w:t xml:space="preserve">. </w:t>
      </w:r>
      <w:r w:rsidRPr="00782675">
        <w:rPr>
          <w:color w:val="000000"/>
        </w:rPr>
        <w:t xml:space="preserve">Тендерная комиссия в течение </w:t>
      </w:r>
      <w:r>
        <w:rPr>
          <w:color w:val="000000"/>
        </w:rPr>
        <w:t>трех</w:t>
      </w:r>
      <w:r w:rsidRPr="00782675">
        <w:rPr>
          <w:color w:val="000000"/>
        </w:rPr>
        <w:t xml:space="preserve"> календарных дней со дня подведения итогов тендера </w:t>
      </w:r>
      <w:r w:rsidRPr="002F272D">
        <w:rPr>
          <w:color w:val="000000"/>
        </w:rPr>
        <w:t>письменно уведомляет всех принявших участие в тендере потенциальных поставщиков о результатах тендера путем направления уведомления и размещения информации на интернет ресурсе.</w:t>
      </w:r>
    </w:p>
    <w:p w:rsidR="002F272D" w:rsidRPr="002F272D" w:rsidRDefault="002F272D" w:rsidP="0087498F">
      <w:pPr>
        <w:jc w:val="both"/>
        <w:rPr>
          <w:color w:val="000000"/>
        </w:rPr>
      </w:pPr>
    </w:p>
    <w:p w:rsidR="002F272D" w:rsidRPr="002F272D" w:rsidRDefault="00FF663A" w:rsidP="00EE4FFC">
      <w:pPr>
        <w:autoSpaceDE w:val="0"/>
        <w:autoSpaceDN w:val="0"/>
        <w:adjustRightInd w:val="0"/>
        <w:jc w:val="both"/>
      </w:pPr>
      <w:r w:rsidRPr="002F272D">
        <w:rPr>
          <w:b/>
        </w:rPr>
        <w:t>Тендерная комиссия отклоняет тендерную заявку в целом или по лоту в случаях:</w:t>
      </w:r>
      <w:r w:rsidRPr="002F272D">
        <w:rPr>
          <w:b/>
        </w:rPr>
        <w:br/>
      </w:r>
      <w:bookmarkStart w:id="1" w:name="z298"/>
      <w:bookmarkEnd w:id="1"/>
      <w:r w:rsidR="002F272D" w:rsidRPr="002F272D">
        <w:t>1) непредставления гарантийного обеспечения тендерной заявки в соответствии с требованиями настоящих Правил;</w:t>
      </w:r>
    </w:p>
    <w:p w:rsidR="002F272D" w:rsidRPr="002F272D" w:rsidRDefault="002F272D" w:rsidP="00EE4FFC">
      <w:pPr>
        <w:autoSpaceDE w:val="0"/>
        <w:autoSpaceDN w:val="0"/>
        <w:adjustRightInd w:val="0"/>
        <w:jc w:val="both"/>
      </w:pPr>
      <w:r w:rsidRPr="002F272D">
        <w:t>2) непредставления копии свидетельства о государственной регистрации ( перерегистрации) юридического лица либо справки о государственной регистрации (перерегистрации) юридического лица;</w:t>
      </w:r>
    </w:p>
    <w:p w:rsidR="002F272D" w:rsidRPr="002F272D" w:rsidRDefault="002F272D" w:rsidP="00EE4FFC">
      <w:pPr>
        <w:autoSpaceDE w:val="0"/>
        <w:autoSpaceDN w:val="0"/>
        <w:adjustRightInd w:val="0"/>
        <w:jc w:val="both"/>
      </w:pPr>
      <w:r w:rsidRPr="002F272D">
        <w:t>3)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p w:rsidR="002F272D" w:rsidRPr="002F272D" w:rsidRDefault="002F272D" w:rsidP="00EE4FFC">
      <w:pPr>
        <w:autoSpaceDE w:val="0"/>
        <w:autoSpaceDN w:val="0"/>
        <w:adjustRightInd w:val="0"/>
        <w:jc w:val="both"/>
      </w:pPr>
      <w:r w:rsidRPr="002F272D">
        <w:t>4)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документа, удостоверяющего личность (для физического лица, осуществляющего предпринимательскую деятельность);</w:t>
      </w:r>
    </w:p>
    <w:p w:rsidR="002F272D" w:rsidRPr="002F272D" w:rsidRDefault="002F272D" w:rsidP="00EE4FFC">
      <w:pPr>
        <w:autoSpaceDE w:val="0"/>
        <w:autoSpaceDN w:val="0"/>
        <w:adjustRightInd w:val="0"/>
        <w:jc w:val="both"/>
      </w:pPr>
      <w:r w:rsidRPr="002F272D">
        <w:t>5) непредставления копий разрешений (уведомлений) либо разрешений ( уведомлений) в виде электронного документа, полученных (направленных) в соответствии с Законом Республики Казахстан от 16 мая 2014 года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соответствующего разрешения (уведомления), полученного (направленного) в соответствии с Республики Казахстан от 16 мая 2014 года Законом "О разрешениях и уведомлениях", в случае отсутствия сведений в информационных системах государственных органов;</w:t>
      </w:r>
    </w:p>
    <w:p w:rsidR="00FF663A" w:rsidRPr="002F272D" w:rsidRDefault="002F272D" w:rsidP="00EE4FFC">
      <w:pPr>
        <w:autoSpaceDE w:val="0"/>
        <w:autoSpaceDN w:val="0"/>
        <w:adjustRightInd w:val="0"/>
        <w:jc w:val="both"/>
      </w:pPr>
      <w:r w:rsidRPr="002F272D">
        <w:lastRenderedPageBreak/>
        <w:t>6) непредставления сведений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полученных посредством веб-портала "электронного правительства" не ранее одного месяца, предшествующего дате вскрытия конвертов;</w:t>
      </w:r>
    </w:p>
    <w:p w:rsidR="002F272D" w:rsidRPr="002F272D" w:rsidRDefault="002F272D" w:rsidP="00EE4FFC">
      <w:pPr>
        <w:autoSpaceDE w:val="0"/>
        <w:autoSpaceDN w:val="0"/>
        <w:adjustRightInd w:val="0"/>
        <w:jc w:val="both"/>
      </w:pPr>
      <w:r w:rsidRPr="002F272D">
        <w:t>7) наличия в сведениях соответствующего органа государственных доходов информации о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rsidR="002F272D" w:rsidRPr="002F272D" w:rsidRDefault="002F272D" w:rsidP="00EE4FFC">
      <w:pPr>
        <w:autoSpaceDE w:val="0"/>
        <w:autoSpaceDN w:val="0"/>
        <w:adjustRightInd w:val="0"/>
        <w:jc w:val="both"/>
      </w:pPr>
      <w:r w:rsidRPr="002F272D">
        <w:t>8) непредставления подписанного оригинала справки банка об отсутствии просроченной задолженности согласно требованиям настоящих Правил;</w:t>
      </w:r>
    </w:p>
    <w:p w:rsidR="002F272D" w:rsidRPr="002F272D" w:rsidRDefault="002F272D" w:rsidP="00EE4FFC">
      <w:pPr>
        <w:autoSpaceDE w:val="0"/>
        <w:autoSpaceDN w:val="0"/>
        <w:adjustRightInd w:val="0"/>
        <w:jc w:val="both"/>
      </w:pPr>
      <w:r w:rsidRPr="002F272D">
        <w:t>9) наличия в справке банка или филиала банка просроченной задолженности по обязательствам потенциального поставщика, длящейся более трех месяцев, предшествующих дате выдачи данной справки;</w:t>
      </w:r>
    </w:p>
    <w:p w:rsidR="002F272D" w:rsidRPr="002F272D" w:rsidRDefault="002F272D" w:rsidP="00EE4FFC">
      <w:pPr>
        <w:autoSpaceDE w:val="0"/>
        <w:autoSpaceDN w:val="0"/>
        <w:adjustRightInd w:val="0"/>
        <w:jc w:val="both"/>
      </w:pPr>
      <w:r w:rsidRPr="002F272D">
        <w:t>10) непредставления сведений о квалификации по форме, утвержденной уполномоченным органом в области здравоохранения;</w:t>
      </w:r>
    </w:p>
    <w:p w:rsidR="002F272D" w:rsidRPr="002F272D" w:rsidRDefault="002F272D" w:rsidP="00EE4FFC">
      <w:pPr>
        <w:autoSpaceDE w:val="0"/>
        <w:autoSpaceDN w:val="0"/>
        <w:adjustRightInd w:val="0"/>
        <w:jc w:val="both"/>
      </w:pPr>
      <w:r w:rsidRPr="002F272D">
        <w:t>11) непредставления технической спецификации в соответствии с требованиями настоящих Правил;</w:t>
      </w:r>
    </w:p>
    <w:p w:rsidR="002F272D" w:rsidRPr="002F272D" w:rsidRDefault="002F272D" w:rsidP="00EE4FFC">
      <w:pPr>
        <w:autoSpaceDE w:val="0"/>
        <w:autoSpaceDN w:val="0"/>
        <w:adjustRightInd w:val="0"/>
        <w:jc w:val="both"/>
      </w:pPr>
      <w:r w:rsidRPr="002F272D">
        <w:t>12) представления потенциальным поставщиком технической спецификации, не соответствующей требованиям тендерной документации и настоящих Правил;</w:t>
      </w:r>
    </w:p>
    <w:p w:rsidR="002F272D" w:rsidRPr="002F272D" w:rsidRDefault="002F272D" w:rsidP="00EE4FFC">
      <w:pPr>
        <w:autoSpaceDE w:val="0"/>
        <w:autoSpaceDN w:val="0"/>
        <w:adjustRightInd w:val="0"/>
        <w:jc w:val="both"/>
      </w:pPr>
      <w:r w:rsidRPr="002F272D">
        <w:t>13) установления факта представления недостоверной информации по квалификационным требованиям и требованиям к товарам и услугам приобретаемым в рамках настоящих Правил;</w:t>
      </w:r>
    </w:p>
    <w:p w:rsidR="002F272D" w:rsidRPr="002F272D" w:rsidRDefault="002F272D" w:rsidP="00EE4FFC">
      <w:pPr>
        <w:autoSpaceDE w:val="0"/>
        <w:autoSpaceDN w:val="0"/>
        <w:adjustRightInd w:val="0"/>
        <w:jc w:val="both"/>
      </w:pPr>
      <w:r w:rsidRPr="002F272D">
        <w:t>14) применения процедуры банкротства, ликвидации и (или) наличия в перечне недобросовестных поставщиков;</w:t>
      </w:r>
    </w:p>
    <w:p w:rsidR="002F272D" w:rsidRPr="002F272D" w:rsidRDefault="002F272D" w:rsidP="00EE4FFC">
      <w:pPr>
        <w:autoSpaceDE w:val="0"/>
        <w:autoSpaceDN w:val="0"/>
        <w:adjustRightInd w:val="0"/>
        <w:jc w:val="both"/>
      </w:pPr>
      <w:r w:rsidRPr="002F272D">
        <w:t>15) непредставления документов, подтверждающих соответствие предлагаемых товаров, фармацевтических услуг требованиям, предусмотренным главой 4 настоящих Правил;</w:t>
      </w:r>
    </w:p>
    <w:p w:rsidR="002F272D" w:rsidRPr="002F272D" w:rsidRDefault="002F272D" w:rsidP="00EE4FFC">
      <w:pPr>
        <w:autoSpaceDE w:val="0"/>
        <w:autoSpaceDN w:val="0"/>
        <w:adjustRightInd w:val="0"/>
        <w:jc w:val="both"/>
      </w:pPr>
      <w:r w:rsidRPr="002F272D">
        <w:t>16) непредставления при необходимости копии акта санитарно-эпидемиологического обследования о наличии "холодовой цепи" в соответствии с подпунктом 14) пункта 64 настоящих Правил,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p>
    <w:p w:rsidR="002F272D" w:rsidRPr="002F272D" w:rsidRDefault="002F272D" w:rsidP="00EE4FFC">
      <w:pPr>
        <w:autoSpaceDE w:val="0"/>
        <w:autoSpaceDN w:val="0"/>
        <w:adjustRightInd w:val="0"/>
        <w:jc w:val="both"/>
      </w:pPr>
      <w:r w:rsidRPr="002F272D">
        <w:t>17) если техническая характеристика заявленного медицинского изделия, требующего сервисного обслуживания, не соответствует технической характеристике и (или) комплектации, определенной регистрационным удостоверением и (или) регистрационным досье;</w:t>
      </w:r>
    </w:p>
    <w:p w:rsidR="002F272D" w:rsidRPr="002F272D" w:rsidRDefault="002F272D" w:rsidP="00EE4FFC">
      <w:pPr>
        <w:autoSpaceDE w:val="0"/>
        <w:autoSpaceDN w:val="0"/>
        <w:adjustRightInd w:val="0"/>
        <w:jc w:val="both"/>
      </w:pPr>
      <w:r w:rsidRPr="002F272D">
        <w:t>18) несоответствия требованиям пункта 17 настоящих Правил, за исключением случаев, предусмотренных пунктом 18 настоящих Правил;</w:t>
      </w:r>
    </w:p>
    <w:p w:rsidR="002F272D" w:rsidRPr="002F272D" w:rsidRDefault="002F272D" w:rsidP="00EE4FFC">
      <w:pPr>
        <w:autoSpaceDE w:val="0"/>
        <w:autoSpaceDN w:val="0"/>
        <w:adjustRightInd w:val="0"/>
        <w:jc w:val="both"/>
      </w:pPr>
      <w:r w:rsidRPr="002F272D">
        <w:t>19) установленных пунктами 26, 33 настоящих Правил;</w:t>
      </w:r>
    </w:p>
    <w:p w:rsidR="002F272D" w:rsidRPr="002F272D" w:rsidRDefault="002F272D" w:rsidP="00EE4FFC">
      <w:pPr>
        <w:autoSpaceDE w:val="0"/>
        <w:autoSpaceDN w:val="0"/>
        <w:adjustRightInd w:val="0"/>
        <w:jc w:val="both"/>
      </w:pPr>
      <w:r w:rsidRPr="002F272D">
        <w:t>20) если тендерная заявка имеет более короткий срок действия, чем указано в условиях тендерной документации;</w:t>
      </w:r>
    </w:p>
    <w:p w:rsidR="002F272D" w:rsidRPr="002F272D" w:rsidRDefault="002F272D" w:rsidP="00EE4FFC">
      <w:pPr>
        <w:autoSpaceDE w:val="0"/>
        <w:autoSpaceDN w:val="0"/>
        <w:adjustRightInd w:val="0"/>
        <w:jc w:val="both"/>
      </w:pPr>
      <w:r w:rsidRPr="002F272D">
        <w:t>21) если не представлена либо представлена неподписанная таблица цен;</w:t>
      </w:r>
    </w:p>
    <w:p w:rsidR="002F272D" w:rsidRPr="002F272D" w:rsidRDefault="002F272D" w:rsidP="00EE4FFC">
      <w:pPr>
        <w:autoSpaceDE w:val="0"/>
        <w:autoSpaceDN w:val="0"/>
        <w:adjustRightInd w:val="0"/>
        <w:jc w:val="both"/>
      </w:pPr>
      <w:r w:rsidRPr="002F272D">
        <w:t>22) представления потенциальным поставщиком цены товара,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rsidR="002F272D" w:rsidRPr="002F272D" w:rsidRDefault="002F272D" w:rsidP="00EE4FFC">
      <w:pPr>
        <w:autoSpaceDE w:val="0"/>
        <w:autoSpaceDN w:val="0"/>
        <w:adjustRightInd w:val="0"/>
        <w:jc w:val="both"/>
      </w:pPr>
      <w:r w:rsidRPr="002F272D">
        <w:t>23) представления тендерной заявки в непрошитом виде, с непронумерованными страницами, не заверенной подписью, без указания на конверте наименования или юридического адреса потенциального поставщика, заказчика или организатора закупа;</w:t>
      </w:r>
    </w:p>
    <w:p w:rsidR="002F272D" w:rsidRPr="002F272D" w:rsidRDefault="002F272D" w:rsidP="00EE4FFC">
      <w:pPr>
        <w:autoSpaceDE w:val="0"/>
        <w:autoSpaceDN w:val="0"/>
        <w:adjustRightInd w:val="0"/>
        <w:jc w:val="both"/>
      </w:pPr>
      <w:r w:rsidRPr="002F272D">
        <w:t>24) несоответствия потенциального поставщика и (или) соисполнителя предъявляемым квалификационным требованиям;</w:t>
      </w:r>
    </w:p>
    <w:p w:rsidR="002F272D" w:rsidRPr="002F272D" w:rsidRDefault="002F272D" w:rsidP="00EE4FFC">
      <w:pPr>
        <w:autoSpaceDE w:val="0"/>
        <w:autoSpaceDN w:val="0"/>
        <w:adjustRightInd w:val="0"/>
        <w:jc w:val="both"/>
      </w:pPr>
      <w:r w:rsidRPr="002F272D">
        <w:t>25) непредставления информации об отсутствии аффилированности в соответствии с пунктом 9 настоящих Правил;</w:t>
      </w:r>
    </w:p>
    <w:p w:rsidR="002F272D" w:rsidRPr="002F272D" w:rsidRDefault="002F272D" w:rsidP="00EE4FFC">
      <w:pPr>
        <w:autoSpaceDE w:val="0"/>
        <w:autoSpaceDN w:val="0"/>
        <w:adjustRightInd w:val="0"/>
        <w:jc w:val="both"/>
      </w:pPr>
      <w:r w:rsidRPr="002F272D">
        <w:lastRenderedPageBreak/>
        <w:t>26) непредставления согласия на расторжение договора закупа в случае выявления фактов, указанных в пункте 9 настоящих Правил, в порядке, установленном настоящими Правилами;</w:t>
      </w:r>
    </w:p>
    <w:p w:rsidR="002F272D" w:rsidRPr="002F272D" w:rsidRDefault="002F272D" w:rsidP="00EE4FFC">
      <w:pPr>
        <w:autoSpaceDE w:val="0"/>
        <w:autoSpaceDN w:val="0"/>
        <w:adjustRightInd w:val="0"/>
        <w:jc w:val="both"/>
      </w:pPr>
      <w:r w:rsidRPr="002F272D">
        <w:t>27) установления инициирования процедуры банкротства либо ликвидации, приостановления финансово-хозяйственной деятельности, в соответствии с законодательными актами Республики Казахстан на момент проведения закупок;</w:t>
      </w:r>
    </w:p>
    <w:p w:rsidR="002F272D" w:rsidRPr="002F272D" w:rsidRDefault="002F272D" w:rsidP="00EE4FFC">
      <w:pPr>
        <w:autoSpaceDE w:val="0"/>
        <w:autoSpaceDN w:val="0"/>
        <w:adjustRightInd w:val="0"/>
        <w:jc w:val="both"/>
      </w:pPr>
      <w:r w:rsidRPr="002F272D">
        <w:t>28) установления факта привлечения к ответственности за неисполнение или ненадлежащее исполнение обязательств по заключенным в течение последних двух лет договорам на основании решения суда, вступившего в законную силу.</w:t>
      </w:r>
    </w:p>
    <w:p w:rsidR="002F272D" w:rsidRPr="002F272D" w:rsidRDefault="002F272D" w:rsidP="00EE4FFC">
      <w:pPr>
        <w:autoSpaceDE w:val="0"/>
        <w:autoSpaceDN w:val="0"/>
        <w:adjustRightInd w:val="0"/>
        <w:jc w:val="both"/>
      </w:pPr>
      <w:r>
        <w:t>33</w:t>
      </w:r>
      <w:r w:rsidRPr="002F272D">
        <w:t>. 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 разделом 2 настоящих Правил.</w:t>
      </w:r>
    </w:p>
    <w:p w:rsidR="002F272D" w:rsidRPr="002F272D" w:rsidRDefault="002F272D" w:rsidP="00EE4FFC">
      <w:pPr>
        <w:autoSpaceDE w:val="0"/>
        <w:autoSpaceDN w:val="0"/>
        <w:adjustRightInd w:val="0"/>
        <w:jc w:val="both"/>
      </w:pPr>
      <w:r>
        <w:t>34</w:t>
      </w:r>
      <w:r w:rsidRPr="002F272D">
        <w:t>. 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rsidR="002F272D" w:rsidRPr="002F272D" w:rsidRDefault="002F272D" w:rsidP="00EE4FFC">
      <w:pPr>
        <w:autoSpaceDE w:val="0"/>
        <w:autoSpaceDN w:val="0"/>
        <w:adjustRightInd w:val="0"/>
        <w:jc w:val="both"/>
      </w:pPr>
      <w:r>
        <w:t>35</w:t>
      </w:r>
      <w:r w:rsidRPr="002F272D">
        <w:t>. Закуп способом тендера или его какой-либо лот признаются несостоявшимися по одному из следующих оснований:</w:t>
      </w:r>
    </w:p>
    <w:p w:rsidR="002F272D" w:rsidRPr="002F272D" w:rsidRDefault="002F272D" w:rsidP="00EE4FFC">
      <w:pPr>
        <w:autoSpaceDE w:val="0"/>
        <w:autoSpaceDN w:val="0"/>
        <w:adjustRightInd w:val="0"/>
        <w:jc w:val="both"/>
      </w:pPr>
      <w:r w:rsidRPr="002F272D">
        <w:t>1) отсутствия представленных тендерных заявок;</w:t>
      </w:r>
    </w:p>
    <w:p w:rsidR="002F272D" w:rsidRPr="002F272D" w:rsidRDefault="002F272D" w:rsidP="00EE4FFC">
      <w:pPr>
        <w:autoSpaceDE w:val="0"/>
        <w:autoSpaceDN w:val="0"/>
        <w:adjustRightInd w:val="0"/>
        <w:jc w:val="both"/>
      </w:pPr>
      <w:r w:rsidRPr="002F272D">
        <w:t>2) представления менее двух тендерных заявок;</w:t>
      </w:r>
    </w:p>
    <w:p w:rsidR="002F272D" w:rsidRPr="002F272D" w:rsidRDefault="002F272D" w:rsidP="00EE4FFC">
      <w:pPr>
        <w:autoSpaceDE w:val="0"/>
        <w:autoSpaceDN w:val="0"/>
        <w:adjustRightInd w:val="0"/>
        <w:jc w:val="both"/>
      </w:pPr>
      <w:r w:rsidRPr="002F272D">
        <w:t>3) если не допущен ни один потенциальный поставщик;</w:t>
      </w:r>
    </w:p>
    <w:p w:rsidR="002F272D" w:rsidRPr="002F272D" w:rsidRDefault="002F272D" w:rsidP="00EE4FFC">
      <w:pPr>
        <w:autoSpaceDE w:val="0"/>
        <w:autoSpaceDN w:val="0"/>
        <w:adjustRightInd w:val="0"/>
        <w:jc w:val="both"/>
      </w:pPr>
      <w:r w:rsidRPr="002F272D">
        <w:t>4) если допущен один потенциальный поставщик.</w:t>
      </w:r>
    </w:p>
    <w:p w:rsidR="002F272D" w:rsidRDefault="002F272D" w:rsidP="002F272D">
      <w:pPr>
        <w:autoSpaceDE w:val="0"/>
        <w:autoSpaceDN w:val="0"/>
        <w:adjustRightInd w:val="0"/>
      </w:pPr>
      <w:r>
        <w:t>36</w:t>
      </w:r>
      <w:r w:rsidRPr="002F272D">
        <w:t>. Победитель тендера определяется на основе наименьшей цены.</w:t>
      </w:r>
    </w:p>
    <w:p w:rsidR="002F272D" w:rsidRPr="002F272D" w:rsidRDefault="002F272D" w:rsidP="002F272D">
      <w:pPr>
        <w:autoSpaceDE w:val="0"/>
        <w:autoSpaceDN w:val="0"/>
        <w:adjustRightInd w:val="0"/>
      </w:pPr>
    </w:p>
    <w:p w:rsidR="00FF663A" w:rsidRDefault="00FF663A" w:rsidP="002F272D">
      <w:pPr>
        <w:pStyle w:val="Iauiue"/>
        <w:widowControl/>
        <w:ind w:firstLine="709"/>
        <w:jc w:val="center"/>
        <w:rPr>
          <w:b/>
          <w:sz w:val="24"/>
          <w:szCs w:val="24"/>
        </w:rPr>
      </w:pPr>
      <w:r w:rsidRPr="00782675">
        <w:rPr>
          <w:b/>
          <w:sz w:val="24"/>
          <w:szCs w:val="24"/>
        </w:rPr>
        <w:t xml:space="preserve"> Условия предоставления приоритета </w:t>
      </w:r>
    </w:p>
    <w:p w:rsidR="00FF663A" w:rsidRPr="00782675" w:rsidRDefault="00FF663A" w:rsidP="005B38C8">
      <w:pPr>
        <w:pStyle w:val="Iauiue"/>
        <w:widowControl/>
        <w:ind w:firstLine="709"/>
        <w:jc w:val="center"/>
        <w:rPr>
          <w:b/>
          <w:sz w:val="24"/>
          <w:szCs w:val="24"/>
        </w:rPr>
      </w:pPr>
    </w:p>
    <w:p w:rsidR="00FF663A" w:rsidRDefault="00FF663A" w:rsidP="00C4288D">
      <w:pPr>
        <w:autoSpaceDE w:val="0"/>
        <w:autoSpaceDN w:val="0"/>
        <w:adjustRightInd w:val="0"/>
        <w:jc w:val="both"/>
      </w:pPr>
      <w:r>
        <w:t>35. В случае, если в закупе товара участвует один потенциальный поставщик, являющийся отечественным товаропроизводителем и соответствующий требованиям Правил и настоящей тендерной документации, то закуп признается несостоявшимся. Заказчик переходят к закупу способом из одного источника у данного потенциального поставщика, являющегося отечественным товаропроизводителем.</w:t>
      </w:r>
    </w:p>
    <w:p w:rsidR="00FF663A" w:rsidRDefault="00FF663A" w:rsidP="00C4288D">
      <w:pPr>
        <w:autoSpaceDE w:val="0"/>
        <w:autoSpaceDN w:val="0"/>
        <w:adjustRightInd w:val="0"/>
        <w:jc w:val="both"/>
      </w:pPr>
      <w:bookmarkStart w:id="2" w:name="z174"/>
      <w:bookmarkEnd w:id="2"/>
      <w:r>
        <w:t xml:space="preserve">36. В случае, если в закупе товара участвуют два и более потенциальных поставщиков, один из которых потенциальный поставщик, являющийся отечественным товаропроизводителем и соответствующий требованиям Правил, то закуп признается несостоявшимся. Заказчик переходят к закупу способом из одного источника у данного потенциального поставщика, являющегося отечественным товаропроизводителем. </w:t>
      </w:r>
    </w:p>
    <w:p w:rsidR="00FF663A" w:rsidRDefault="00FF663A" w:rsidP="00C4288D">
      <w:pPr>
        <w:autoSpaceDE w:val="0"/>
        <w:autoSpaceDN w:val="0"/>
        <w:adjustRightInd w:val="0"/>
        <w:jc w:val="both"/>
      </w:pPr>
      <w:bookmarkStart w:id="3" w:name="z175"/>
      <w:bookmarkEnd w:id="3"/>
      <w:r>
        <w:t>37. В случае, если в закупе товара участвуют два и более потенциальных поставщиков, являющихся отечественными товаропроизводителями и соответствующих требованиям Правил, то по данному лоту допускаются только потенциальные поставщики, являющиеся отечественными товаропроизводителями, и тендерные заявки остальных потенциальных поставщиков отклоняются.</w:t>
      </w:r>
      <w:r>
        <w:br/>
      </w:r>
      <w:bookmarkStart w:id="4" w:name="z176"/>
      <w:bookmarkEnd w:id="4"/>
    </w:p>
    <w:p w:rsidR="00FF663A" w:rsidRPr="004F2AEC" w:rsidRDefault="00FF663A" w:rsidP="004F2AEC">
      <w:pPr>
        <w:autoSpaceDE w:val="0"/>
        <w:autoSpaceDN w:val="0"/>
        <w:adjustRightInd w:val="0"/>
        <w:jc w:val="center"/>
        <w:rPr>
          <w:b/>
        </w:rPr>
      </w:pPr>
      <w:r w:rsidRPr="004F2AEC">
        <w:rPr>
          <w:b/>
        </w:rPr>
        <w:t>Поддержка предпринимательской инициативы</w:t>
      </w:r>
    </w:p>
    <w:p w:rsidR="00FF663A" w:rsidRDefault="00FF663A" w:rsidP="00C4288D">
      <w:pPr>
        <w:autoSpaceDE w:val="0"/>
        <w:autoSpaceDN w:val="0"/>
        <w:adjustRightInd w:val="0"/>
        <w:jc w:val="both"/>
      </w:pPr>
    </w:p>
    <w:p w:rsidR="00C923FB" w:rsidRPr="00C923FB" w:rsidRDefault="00C923FB" w:rsidP="00C923FB">
      <w:pPr>
        <w:autoSpaceDE w:val="0"/>
        <w:autoSpaceDN w:val="0"/>
        <w:adjustRightInd w:val="0"/>
        <w:jc w:val="both"/>
      </w:pPr>
      <w:r w:rsidRPr="00C923FB">
        <w:t>29. Преимущество на заключение договоров в рамках гарантированного объема бесплатной медицинской помощи 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C923FB" w:rsidRPr="00C923FB" w:rsidRDefault="00C923FB" w:rsidP="00C923FB">
      <w:pPr>
        <w:autoSpaceDE w:val="0"/>
        <w:autoSpaceDN w:val="0"/>
        <w:adjustRightInd w:val="0"/>
        <w:jc w:val="both"/>
      </w:pPr>
      <w:r w:rsidRPr="00C923FB">
        <w:t>1) надлежащей производственной практики (GMP) при закупе лекарственных средств и заключении долгосрочных договоров поставки лекарственных средств;</w:t>
      </w:r>
    </w:p>
    <w:p w:rsidR="00C923FB" w:rsidRPr="00C923FB" w:rsidRDefault="00C923FB" w:rsidP="00C923FB">
      <w:pPr>
        <w:autoSpaceDE w:val="0"/>
        <w:autoSpaceDN w:val="0"/>
        <w:adjustRightInd w:val="0"/>
        <w:jc w:val="both"/>
      </w:pPr>
      <w:r w:rsidRPr="00C923FB">
        <w:t>2) надлежащей дистрибьюторской практики (GDP) при закупе лекарственных средств, медицинских изделий и фармацевтических услуг по оказанию гарантированного объема бесплатной медицинской помощи;</w:t>
      </w:r>
    </w:p>
    <w:p w:rsidR="00C923FB" w:rsidRPr="00C923FB" w:rsidRDefault="00C923FB" w:rsidP="00C923FB">
      <w:pPr>
        <w:autoSpaceDE w:val="0"/>
        <w:autoSpaceDN w:val="0"/>
        <w:adjustRightInd w:val="0"/>
        <w:jc w:val="both"/>
      </w:pPr>
      <w:r w:rsidRPr="00C923FB">
        <w:t>3) надлежащей аптечной практики (GPP) при закупе фармацевтических услуг.</w:t>
      </w:r>
    </w:p>
    <w:p w:rsidR="00FF663A" w:rsidRPr="00C923FB" w:rsidRDefault="00C923FB" w:rsidP="00C923FB">
      <w:pPr>
        <w:autoSpaceDE w:val="0"/>
        <w:autoSpaceDN w:val="0"/>
        <w:adjustRightInd w:val="0"/>
        <w:jc w:val="both"/>
      </w:pPr>
      <w:r w:rsidRPr="00C923FB">
        <w:lastRenderedPageBreak/>
        <w:t>30. Для получения преимущества на заключение договора закупа или договора поставки к тендерной заявке: 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 потенциальные поставщики при закупе лекарственных средств, медицинских изделий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p>
    <w:p w:rsidR="00993177" w:rsidRPr="00C923FB" w:rsidRDefault="00993177" w:rsidP="00C923FB">
      <w:pPr>
        <w:autoSpaceDE w:val="0"/>
        <w:autoSpaceDN w:val="0"/>
        <w:adjustRightInd w:val="0"/>
        <w:jc w:val="both"/>
        <w:rPr>
          <w:b/>
          <w:lang w:val="kk-KZ"/>
        </w:rPr>
      </w:pPr>
    </w:p>
    <w:p w:rsidR="00FF663A" w:rsidRDefault="00FF663A" w:rsidP="00AA4896">
      <w:pPr>
        <w:autoSpaceDE w:val="0"/>
        <w:autoSpaceDN w:val="0"/>
        <w:adjustRightInd w:val="0"/>
        <w:jc w:val="center"/>
        <w:rPr>
          <w:b/>
        </w:rPr>
      </w:pPr>
      <w:r>
        <w:rPr>
          <w:b/>
        </w:rPr>
        <w:t>З</w:t>
      </w:r>
      <w:r w:rsidRPr="00782675">
        <w:rPr>
          <w:b/>
        </w:rPr>
        <w:t>аключение договора закупок</w:t>
      </w:r>
    </w:p>
    <w:p w:rsidR="00FF663A" w:rsidRPr="00782675" w:rsidRDefault="00FF663A" w:rsidP="005B38C8">
      <w:pPr>
        <w:pStyle w:val="Iauiue"/>
        <w:widowControl/>
        <w:tabs>
          <w:tab w:val="left" w:pos="360"/>
        </w:tabs>
        <w:ind w:left="360" w:firstLine="709"/>
        <w:jc w:val="center"/>
        <w:rPr>
          <w:color w:val="FF0000"/>
          <w:sz w:val="24"/>
          <w:szCs w:val="24"/>
        </w:rPr>
      </w:pPr>
    </w:p>
    <w:p w:rsidR="00FF663A" w:rsidRPr="00782675" w:rsidRDefault="00C923FB" w:rsidP="0087498F">
      <w:pPr>
        <w:pStyle w:val="ad"/>
        <w:tabs>
          <w:tab w:val="left" w:pos="0"/>
        </w:tabs>
        <w:spacing w:before="0" w:beforeAutospacing="0" w:after="0" w:afterAutospacing="0"/>
        <w:jc w:val="both"/>
      </w:pPr>
      <w:r>
        <w:t>31</w:t>
      </w:r>
      <w:r w:rsidR="00FF663A" w:rsidRPr="00782675">
        <w:t>.</w:t>
      </w:r>
      <w:r w:rsidR="00FF663A">
        <w:t xml:space="preserve"> </w:t>
      </w:r>
      <w:r w:rsidR="00FF663A" w:rsidRPr="00782675">
        <w:t>Письменное уведомление о признании тендерной заявки выигравшей вместе с договором, подписанным заказчиком, направляется заказчиком потенциальному поставщику в течение пяти календарных дней со дня подведения итогов тендера.</w:t>
      </w:r>
      <w:r w:rsidR="00FF663A" w:rsidRPr="00782675">
        <w:tab/>
      </w:r>
    </w:p>
    <w:p w:rsidR="00FF663A" w:rsidRPr="00782675" w:rsidRDefault="00FF663A" w:rsidP="005B38C8">
      <w:pPr>
        <w:pStyle w:val="ad"/>
        <w:tabs>
          <w:tab w:val="left" w:pos="0"/>
        </w:tabs>
        <w:spacing w:before="0" w:beforeAutospacing="0" w:after="0" w:afterAutospacing="0"/>
        <w:ind w:firstLine="709"/>
        <w:jc w:val="both"/>
      </w:pPr>
      <w:r w:rsidRPr="00782675">
        <w:t>Договор закупки вступает в силу с момента подписания его уполномоченными представителями сторон, если иное не предусмотрено законодательными актами Республики Казахстан.</w:t>
      </w:r>
      <w:r w:rsidRPr="00782675">
        <w:tab/>
      </w:r>
    </w:p>
    <w:p w:rsidR="00FF663A" w:rsidRPr="00782675" w:rsidRDefault="00C923FB" w:rsidP="0087498F">
      <w:pPr>
        <w:pStyle w:val="ad"/>
        <w:tabs>
          <w:tab w:val="left" w:pos="0"/>
        </w:tabs>
        <w:spacing w:before="0" w:beforeAutospacing="0" w:after="0" w:afterAutospacing="0"/>
        <w:jc w:val="both"/>
      </w:pPr>
      <w:r>
        <w:t>32</w:t>
      </w:r>
      <w:r w:rsidR="00FF663A" w:rsidRPr="00782675">
        <w:t>. Победитель тендера в течение десяти рабочих дней с момента получения уведомления о признании его тендерной заявки выигравшей и проекта договора закупки подписывает договор или письменно уведомляет заказчика об имеющихся разногласиях или об отказе от подписания договора.</w:t>
      </w:r>
    </w:p>
    <w:p w:rsidR="00FF663A" w:rsidRPr="00782675" w:rsidRDefault="00C923FB" w:rsidP="0087498F">
      <w:pPr>
        <w:pStyle w:val="ad"/>
        <w:tabs>
          <w:tab w:val="left" w:pos="0"/>
        </w:tabs>
        <w:spacing w:before="0" w:beforeAutospacing="0" w:after="0" w:afterAutospacing="0"/>
        <w:jc w:val="both"/>
      </w:pPr>
      <w:r>
        <w:t>33</w:t>
      </w:r>
      <w:r w:rsidR="00FF663A" w:rsidRPr="00782675">
        <w:t>. Если потенциальный поставщик, признанный победителем тендера, не подписывает договор закупки в течение 10 дней с момента получения подписанного договора, то заказчик вправе заключить договор закупки с другим участником тендера, предложение которого,  является для заказчика наиболее предпочтительным после предложения победителя, что подтверждается протоколом об итогах тендера.</w:t>
      </w:r>
    </w:p>
    <w:p w:rsidR="00FF663A" w:rsidRPr="00782675" w:rsidRDefault="00C923FB" w:rsidP="0087498F">
      <w:pPr>
        <w:jc w:val="both"/>
        <w:rPr>
          <w:color w:val="000000"/>
        </w:rPr>
      </w:pPr>
      <w:r>
        <w:t>34</w:t>
      </w:r>
      <w:r w:rsidR="00FF663A" w:rsidRPr="00782675">
        <w:t xml:space="preserve">. </w:t>
      </w:r>
      <w:r w:rsidR="00FF663A" w:rsidRPr="00782675">
        <w:rPr>
          <w:color w:val="000000"/>
        </w:rPr>
        <w:t>Не допускается внесение каких-либо изменений и/или новых условий в проект договора о закупе или в подписанный договор о закупе (за исключением уменьшения цены), которые могут изменить содержание предложения, явившегося основой для выбора поставщика.</w:t>
      </w:r>
    </w:p>
    <w:p w:rsidR="00FF663A" w:rsidRPr="00782675" w:rsidRDefault="00FF663A" w:rsidP="005B38C8">
      <w:pPr>
        <w:ind w:firstLine="709"/>
        <w:jc w:val="both"/>
        <w:rPr>
          <w:color w:val="000000"/>
        </w:rPr>
      </w:pPr>
      <w:r w:rsidRPr="00782675">
        <w:rPr>
          <w:color w:val="000000"/>
        </w:rPr>
        <w:t>Допускается внесение изменений в проект договора о закупе лекарственных средств и прочих медицинских изделий или в подписанный договор о закупе при условии неизменности цены и качества,  и других условий, явившихся основой для выбора поставщика в части изменения объемов закупа.</w:t>
      </w:r>
    </w:p>
    <w:p w:rsidR="00FF663A" w:rsidRPr="00782675" w:rsidRDefault="00FF663A" w:rsidP="005B38C8">
      <w:pPr>
        <w:ind w:firstLine="709"/>
        <w:jc w:val="both"/>
        <w:rPr>
          <w:color w:val="000000"/>
        </w:rPr>
      </w:pPr>
      <w:r w:rsidRPr="00782675">
        <w:rPr>
          <w:color w:val="000000"/>
        </w:rPr>
        <w:t>Организатор тендера до подписания договора о закупе вправе провести переговоры с потенциальным поставщиком, признанным победителем тендера, с целью уменьшения цены договора. Потенциальный поставщик вправе не согласиться на такое уменьшение, при этом организатор тендера не в праве уклоняться от подписания договора с потенциальным поставщиком, признанным победителем тендера по диагностическим тест-наборам</w:t>
      </w:r>
      <w:r w:rsidRPr="00782675">
        <w:rPr>
          <w:color w:val="000000"/>
          <w:lang w:val="kk-KZ"/>
        </w:rPr>
        <w:t xml:space="preserve"> и изделиям медицинского назначения</w:t>
      </w:r>
      <w:r w:rsidRPr="00782675">
        <w:rPr>
          <w:color w:val="000000"/>
        </w:rPr>
        <w:t>.</w:t>
      </w:r>
    </w:p>
    <w:p w:rsidR="00FF663A" w:rsidRPr="00782675" w:rsidRDefault="00FF663A" w:rsidP="005B38C8">
      <w:pPr>
        <w:pStyle w:val="ad"/>
        <w:tabs>
          <w:tab w:val="left" w:pos="0"/>
        </w:tabs>
        <w:spacing w:before="0" w:beforeAutospacing="0" w:after="0" w:afterAutospacing="0"/>
        <w:ind w:firstLine="709"/>
        <w:jc w:val="both"/>
      </w:pPr>
      <w:r w:rsidRPr="00782675">
        <w:t>В случае, если в процессе исполнения договора закупки товаров цены на аналогичные закупаемым товарам изменились в сторону уменьшения, то по обоюдному согласию заказчика и поставщика в договор закупки могут быть внесены соответствующие изменения с учетом положений настоящего пункта.</w:t>
      </w:r>
    </w:p>
    <w:p w:rsidR="00FF663A" w:rsidRPr="00782675" w:rsidRDefault="00C923FB" w:rsidP="0087498F">
      <w:pPr>
        <w:pStyle w:val="ad"/>
        <w:tabs>
          <w:tab w:val="left" w:pos="0"/>
        </w:tabs>
        <w:spacing w:before="0" w:beforeAutospacing="0" w:after="0" w:afterAutospacing="0"/>
        <w:jc w:val="both"/>
      </w:pPr>
      <w:r>
        <w:t>35</w:t>
      </w:r>
      <w:r w:rsidR="00FF663A" w:rsidRPr="00782675">
        <w:t>. Контроль за исполнением договоров осуществляется заказчиком в соответствии с законодательством Республики Казахстан.</w:t>
      </w:r>
      <w:r w:rsidR="00FF663A" w:rsidRPr="00782675">
        <w:tab/>
      </w:r>
    </w:p>
    <w:p w:rsidR="00FF663A" w:rsidRDefault="00C923FB" w:rsidP="0087498F">
      <w:pPr>
        <w:pStyle w:val="ad"/>
        <w:tabs>
          <w:tab w:val="left" w:pos="0"/>
        </w:tabs>
        <w:spacing w:before="0" w:beforeAutospacing="0" w:after="0" w:afterAutospacing="0"/>
        <w:rPr>
          <w:b/>
          <w:bCs/>
        </w:rPr>
      </w:pPr>
      <w:r>
        <w:t>36</w:t>
      </w:r>
      <w:r w:rsidR="00FF663A" w:rsidRPr="00782675">
        <w:t>. К договору закупки применяются нормы Гражданского кодекса Республики Казахстан.</w:t>
      </w:r>
      <w:r w:rsidR="00FF663A" w:rsidRPr="00782675">
        <w:tab/>
      </w:r>
      <w:r w:rsidR="00FF663A" w:rsidRPr="00782675">
        <w:tab/>
      </w:r>
      <w:r w:rsidR="00FF663A" w:rsidRPr="00782675">
        <w:rPr>
          <w:b/>
          <w:bCs/>
        </w:rPr>
        <w:t xml:space="preserve"> </w:t>
      </w:r>
    </w:p>
    <w:p w:rsidR="00C923FB" w:rsidRDefault="00C923FB" w:rsidP="003144F7">
      <w:pPr>
        <w:pStyle w:val="ad"/>
        <w:tabs>
          <w:tab w:val="left" w:pos="0"/>
        </w:tabs>
        <w:spacing w:before="0" w:beforeAutospacing="0" w:after="0" w:afterAutospacing="0"/>
        <w:ind w:firstLine="709"/>
        <w:rPr>
          <w:b/>
          <w:bCs/>
        </w:rPr>
      </w:pPr>
    </w:p>
    <w:p w:rsidR="00FF663A" w:rsidRPr="003144F7" w:rsidRDefault="00FF663A" w:rsidP="003144F7">
      <w:pPr>
        <w:pStyle w:val="ad"/>
        <w:tabs>
          <w:tab w:val="left" w:pos="0"/>
        </w:tabs>
        <w:spacing w:before="0" w:beforeAutospacing="0" w:after="0" w:afterAutospacing="0"/>
        <w:ind w:firstLine="709"/>
        <w:jc w:val="center"/>
        <w:rPr>
          <w:b/>
          <w:bCs/>
        </w:rPr>
      </w:pPr>
      <w:r w:rsidRPr="00782675">
        <w:rPr>
          <w:b/>
          <w:bCs/>
        </w:rPr>
        <w:t>Порядок внесения обеспечения исполнения договора</w:t>
      </w:r>
    </w:p>
    <w:p w:rsidR="00FF663A" w:rsidRPr="00782675" w:rsidRDefault="00C923FB" w:rsidP="0087498F">
      <w:pPr>
        <w:pStyle w:val="ad"/>
        <w:tabs>
          <w:tab w:val="left" w:pos="0"/>
        </w:tabs>
        <w:spacing w:before="0" w:beforeAutospacing="0" w:after="0" w:afterAutospacing="0"/>
        <w:jc w:val="both"/>
      </w:pPr>
      <w:r>
        <w:lastRenderedPageBreak/>
        <w:t>37</w:t>
      </w:r>
      <w:r w:rsidR="00FF663A" w:rsidRPr="00782675">
        <w:t>. В течение десяти рабочих дней после подписания сторонами договора закупок, если иное не предусмотрено договором, поставщик вносит обеспечение исполнения договора о закупках в виде банковской гарантии и в размере 3 (три)% от общей суммы договора со сроком действия до 31 декабря 20</w:t>
      </w:r>
      <w:r>
        <w:t>20</w:t>
      </w:r>
      <w:r w:rsidR="00FF663A" w:rsidRPr="00782675">
        <w:t xml:space="preserve"> года.   </w:t>
      </w:r>
    </w:p>
    <w:p w:rsidR="00FF663A" w:rsidRPr="00782675" w:rsidRDefault="00C923FB" w:rsidP="003061BF">
      <w:pPr>
        <w:pStyle w:val="ad"/>
        <w:tabs>
          <w:tab w:val="left" w:pos="0"/>
        </w:tabs>
        <w:spacing w:before="0" w:beforeAutospacing="0" w:after="0" w:afterAutospacing="0"/>
        <w:jc w:val="both"/>
      </w:pPr>
      <w:r>
        <w:t>38</w:t>
      </w:r>
      <w:r w:rsidR="00FF663A" w:rsidRPr="00782675">
        <w:t>. Заказчик возвращает внесенное обеспечение исполнения договора поставщику после полного и надлежащего исполнения поставщиком своих обязательств по этому договору в сроки, указанные в договоре или в течение пяти рабочих дней с момента полного исполнения поставщиком обязательств, если этот срок не указан в договоре.</w:t>
      </w:r>
    </w:p>
    <w:p w:rsidR="00FF663A" w:rsidRDefault="00C923FB" w:rsidP="00EF48A4">
      <w:pPr>
        <w:pStyle w:val="ad"/>
        <w:tabs>
          <w:tab w:val="left" w:pos="0"/>
        </w:tabs>
        <w:spacing w:before="0" w:beforeAutospacing="0" w:after="0" w:afterAutospacing="0"/>
        <w:jc w:val="both"/>
      </w:pPr>
      <w:r>
        <w:t>39</w:t>
      </w:r>
      <w:r w:rsidR="00FF663A" w:rsidRPr="00782675">
        <w:t>. Если поставщик не исполнил или исполнил ненадлежащим образом (нарушение сроков поставки, поставка некачественного товара, нарушение других условий договора) свои обязательства по договору</w:t>
      </w:r>
      <w:r w:rsidR="00FF663A">
        <w:t>,</w:t>
      </w:r>
      <w:r w:rsidR="00FF663A" w:rsidRPr="00782675">
        <w:t xml:space="preserve"> не уплатил штрафные санкции, предусмотренные договором,</w:t>
      </w:r>
      <w:r w:rsidR="00FF663A">
        <w:t xml:space="preserve"> а также в случае расторжения договора по указанным основаниям</w:t>
      </w:r>
      <w:r w:rsidR="00FF663A" w:rsidRPr="00782675">
        <w:t xml:space="preserve"> заказчик </w:t>
      </w:r>
      <w:r w:rsidR="00FF663A">
        <w:t>не возвращает</w:t>
      </w:r>
      <w:r w:rsidR="00FF663A" w:rsidRPr="00782675">
        <w:t xml:space="preserve"> обеспечение исполнения договора.</w:t>
      </w:r>
    </w:p>
    <w:p w:rsidR="00EF48A4" w:rsidRPr="00782675" w:rsidRDefault="00EF48A4" w:rsidP="00EF48A4">
      <w:pPr>
        <w:pStyle w:val="ad"/>
        <w:tabs>
          <w:tab w:val="left" w:pos="0"/>
        </w:tabs>
        <w:spacing w:before="0" w:beforeAutospacing="0" w:after="0" w:afterAutospacing="0"/>
        <w:jc w:val="both"/>
      </w:pPr>
    </w:p>
    <w:p w:rsidR="00FF663A" w:rsidRDefault="00FF663A" w:rsidP="005B38C8">
      <w:pPr>
        <w:jc w:val="center"/>
        <w:rPr>
          <w:b/>
        </w:rPr>
      </w:pPr>
      <w:r w:rsidRPr="00782675">
        <w:rPr>
          <w:b/>
        </w:rPr>
        <w:t>Место поставки товара</w:t>
      </w:r>
    </w:p>
    <w:p w:rsidR="00FF663A" w:rsidRPr="00782675" w:rsidRDefault="00FF663A" w:rsidP="005B38C8">
      <w:pPr>
        <w:jc w:val="center"/>
        <w:rPr>
          <w:b/>
        </w:rPr>
      </w:pPr>
    </w:p>
    <w:p w:rsidR="00DC1652" w:rsidRPr="003144F7" w:rsidRDefault="00C923FB" w:rsidP="003144F7">
      <w:pPr>
        <w:jc w:val="both"/>
      </w:pPr>
      <w:r>
        <w:t>40</w:t>
      </w:r>
      <w:r w:rsidR="00FF663A">
        <w:t>. Место поставки товаров:</w:t>
      </w:r>
      <w:r w:rsidR="00FF663A" w:rsidRPr="00382ADD">
        <w:rPr>
          <w:color w:val="000000"/>
          <w:sz w:val="28"/>
          <w:szCs w:val="28"/>
        </w:rPr>
        <w:t xml:space="preserve"> </w:t>
      </w:r>
      <w:r w:rsidR="00B311E2" w:rsidRPr="00B311E2">
        <w:t>город Алматы, ул.</w:t>
      </w:r>
      <w:r w:rsidR="0035106D">
        <w:t xml:space="preserve"> Г.</w:t>
      </w:r>
      <w:r w:rsidR="00B311E2" w:rsidRPr="00B311E2">
        <w:t>Орманова, 17</w:t>
      </w:r>
      <w:r w:rsidR="007A5DE0">
        <w:t>А</w:t>
      </w:r>
      <w:r w:rsidR="00A947A4">
        <w:t>, г. Талдыкорган, ул. Медеу 3</w:t>
      </w:r>
    </w:p>
    <w:p w:rsidR="00DC1652" w:rsidRDefault="00DC1652" w:rsidP="00EF48A4">
      <w:pPr>
        <w:jc w:val="center"/>
        <w:rPr>
          <w:b/>
        </w:rPr>
      </w:pPr>
    </w:p>
    <w:p w:rsidR="00FF663A" w:rsidRPr="00782675" w:rsidRDefault="00FF663A" w:rsidP="00EF48A4">
      <w:pPr>
        <w:jc w:val="center"/>
        <w:rPr>
          <w:b/>
        </w:rPr>
      </w:pPr>
      <w:r w:rsidRPr="00A51157">
        <w:rPr>
          <w:b/>
        </w:rPr>
        <w:t>Срок поставки товара</w:t>
      </w:r>
    </w:p>
    <w:p w:rsidR="002137D1" w:rsidRPr="00C923FB" w:rsidRDefault="00FF663A" w:rsidP="00C923FB">
      <w:pPr>
        <w:jc w:val="both"/>
      </w:pPr>
      <w:r>
        <w:t xml:space="preserve">50. </w:t>
      </w:r>
      <w:r w:rsidR="00AC4A23">
        <w:t>Обеспечить</w:t>
      </w:r>
      <w:r w:rsidRPr="0035106D">
        <w:t xml:space="preserve"> поставку</w:t>
      </w:r>
      <w:r w:rsidR="0035106D" w:rsidRPr="0035106D">
        <w:t xml:space="preserve"> </w:t>
      </w:r>
      <w:r w:rsidR="00EE4FFC" w:rsidRPr="002F05E7">
        <w:rPr>
          <w:color w:val="000000"/>
          <w:sz w:val="25"/>
          <w:szCs w:val="25"/>
        </w:rPr>
        <w:t xml:space="preserve">в </w:t>
      </w:r>
      <w:r w:rsidR="00EE4FFC" w:rsidRPr="002F05E7">
        <w:rPr>
          <w:sz w:val="25"/>
          <w:szCs w:val="25"/>
        </w:rPr>
        <w:t>течение 1</w:t>
      </w:r>
      <w:r w:rsidR="00B63FDE">
        <w:rPr>
          <w:sz w:val="25"/>
          <w:szCs w:val="25"/>
        </w:rPr>
        <w:t>6</w:t>
      </w:r>
      <w:r w:rsidR="00EE4FFC" w:rsidRPr="002F05E7">
        <w:rPr>
          <w:sz w:val="25"/>
          <w:szCs w:val="25"/>
        </w:rPr>
        <w:t xml:space="preserve"> </w:t>
      </w:r>
      <w:r w:rsidR="00EE4FFC" w:rsidRPr="002F05E7">
        <w:rPr>
          <w:sz w:val="25"/>
          <w:szCs w:val="25"/>
          <w:lang w:val="kk-KZ"/>
        </w:rPr>
        <w:t>календарных</w:t>
      </w:r>
      <w:r w:rsidR="00EE4FFC" w:rsidRPr="002F05E7">
        <w:rPr>
          <w:sz w:val="25"/>
          <w:szCs w:val="25"/>
        </w:rPr>
        <w:t xml:space="preserve"> дней со дня </w:t>
      </w:r>
      <w:r w:rsidR="00EE4FFC">
        <w:rPr>
          <w:color w:val="000000"/>
          <w:sz w:val="25"/>
          <w:szCs w:val="25"/>
        </w:rPr>
        <w:t>получения заявки от заказчика</w:t>
      </w:r>
      <w:r w:rsidR="00A947A4" w:rsidRPr="0035106D">
        <w:t xml:space="preserve"> </w:t>
      </w:r>
      <w:r w:rsidR="00EE4FFC">
        <w:t xml:space="preserve">на </w:t>
      </w:r>
      <w:r w:rsidR="00A947A4" w:rsidRPr="0035106D">
        <w:t>«</w:t>
      </w:r>
      <w:r w:rsidR="007A5DE0">
        <w:t>Медицинск</w:t>
      </w:r>
      <w:r w:rsidR="00EE4FFC">
        <w:t>ие</w:t>
      </w:r>
      <w:r w:rsidR="007A5DE0">
        <w:t xml:space="preserve"> издели</w:t>
      </w:r>
      <w:r w:rsidR="00C923FB">
        <w:t>я</w:t>
      </w:r>
      <w:r w:rsidR="007A5DE0">
        <w:t>»</w:t>
      </w:r>
      <w:r w:rsidRPr="0035106D">
        <w:t xml:space="preserve">. </w:t>
      </w:r>
      <w:r w:rsidR="00FE2E19" w:rsidRPr="0035106D">
        <w:rPr>
          <w:b/>
        </w:rPr>
        <w:t>Разгрузка товара на склад заказчика, по указанию заказчика.</w:t>
      </w:r>
    </w:p>
    <w:p w:rsidR="002137D1" w:rsidRPr="00A80D1D" w:rsidRDefault="002137D1" w:rsidP="00731C2F">
      <w:pPr>
        <w:rPr>
          <w:i/>
          <w:color w:val="000000"/>
        </w:rPr>
      </w:pPr>
    </w:p>
    <w:p w:rsidR="00FF663A" w:rsidRPr="00B91DF6" w:rsidRDefault="00FF663A" w:rsidP="00B91DF6">
      <w:pPr>
        <w:jc w:val="right"/>
        <w:rPr>
          <w:i/>
        </w:rPr>
      </w:pPr>
      <w:r w:rsidRPr="00B91DF6">
        <w:rPr>
          <w:i/>
          <w:color w:val="000000"/>
        </w:rPr>
        <w:t>Приложение 1</w:t>
      </w:r>
    </w:p>
    <w:p w:rsidR="00FF663A" w:rsidRPr="00E86709" w:rsidRDefault="00FF663A" w:rsidP="00B91DF6">
      <w:pPr>
        <w:jc w:val="center"/>
        <w:rPr>
          <w:b/>
        </w:rPr>
      </w:pPr>
      <w:r w:rsidRPr="00E86709">
        <w:rPr>
          <w:b/>
          <w:color w:val="000000"/>
        </w:rPr>
        <w:t>Перечень закупаемых товаров</w:t>
      </w:r>
    </w:p>
    <w:p w:rsidR="002137D1" w:rsidRPr="00E86709" w:rsidRDefault="002137D1" w:rsidP="00C923FB">
      <w:pPr>
        <w:rPr>
          <w:color w:val="000000"/>
        </w:rPr>
      </w:pP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8"/>
        <w:gridCol w:w="3268"/>
        <w:gridCol w:w="1275"/>
        <w:gridCol w:w="1843"/>
        <w:gridCol w:w="1276"/>
        <w:gridCol w:w="1843"/>
      </w:tblGrid>
      <w:tr w:rsidR="002137D1" w:rsidRPr="00E86709" w:rsidTr="003F5942">
        <w:trPr>
          <w:trHeight w:val="488"/>
        </w:trPr>
        <w:tc>
          <w:tcPr>
            <w:tcW w:w="668" w:type="dxa"/>
            <w:tcBorders>
              <w:top w:val="single" w:sz="4" w:space="0" w:color="auto"/>
              <w:left w:val="single" w:sz="4" w:space="0" w:color="auto"/>
              <w:bottom w:val="single" w:sz="4" w:space="0" w:color="auto"/>
              <w:right w:val="single" w:sz="4" w:space="0" w:color="auto"/>
            </w:tcBorders>
          </w:tcPr>
          <w:p w:rsidR="002137D1" w:rsidRPr="00E86709" w:rsidRDefault="002137D1" w:rsidP="009F353A">
            <w:pPr>
              <w:jc w:val="center"/>
              <w:rPr>
                <w:b/>
                <w:lang w:val="kk-KZ"/>
              </w:rPr>
            </w:pPr>
            <w:r w:rsidRPr="00E86709">
              <w:rPr>
                <w:b/>
                <w:lang w:val="kk-KZ"/>
              </w:rPr>
              <w:t>№</w:t>
            </w:r>
          </w:p>
          <w:p w:rsidR="002137D1" w:rsidRPr="00E86709" w:rsidRDefault="002137D1" w:rsidP="009F353A">
            <w:pPr>
              <w:jc w:val="center"/>
              <w:rPr>
                <w:b/>
                <w:lang w:val="kk-KZ"/>
              </w:rPr>
            </w:pPr>
            <w:r w:rsidRPr="00E86709">
              <w:rPr>
                <w:b/>
                <w:lang w:val="kk-KZ"/>
              </w:rPr>
              <w:t>лота</w:t>
            </w:r>
          </w:p>
        </w:tc>
        <w:tc>
          <w:tcPr>
            <w:tcW w:w="3268" w:type="dxa"/>
            <w:tcBorders>
              <w:top w:val="single" w:sz="4" w:space="0" w:color="auto"/>
              <w:left w:val="single" w:sz="4" w:space="0" w:color="auto"/>
              <w:bottom w:val="single" w:sz="4" w:space="0" w:color="auto"/>
              <w:right w:val="single" w:sz="4" w:space="0" w:color="auto"/>
            </w:tcBorders>
          </w:tcPr>
          <w:p w:rsidR="002137D1" w:rsidRPr="00E86709" w:rsidRDefault="002137D1" w:rsidP="009F353A">
            <w:pPr>
              <w:jc w:val="center"/>
              <w:rPr>
                <w:b/>
                <w:lang w:val="kk-KZ"/>
              </w:rPr>
            </w:pPr>
          </w:p>
          <w:p w:rsidR="002137D1" w:rsidRPr="00E86709" w:rsidRDefault="002137D1" w:rsidP="009F353A">
            <w:pPr>
              <w:jc w:val="center"/>
              <w:rPr>
                <w:b/>
                <w:lang w:val="kk-KZ"/>
              </w:rPr>
            </w:pPr>
            <w:r w:rsidRPr="00E86709">
              <w:rPr>
                <w:b/>
                <w:lang w:val="kk-KZ"/>
              </w:rPr>
              <w:t>Наименование закупаемых товаров</w:t>
            </w:r>
          </w:p>
        </w:tc>
        <w:tc>
          <w:tcPr>
            <w:tcW w:w="1275" w:type="dxa"/>
            <w:tcBorders>
              <w:top w:val="single" w:sz="4" w:space="0" w:color="auto"/>
              <w:left w:val="single" w:sz="4" w:space="0" w:color="auto"/>
              <w:bottom w:val="single" w:sz="4" w:space="0" w:color="auto"/>
              <w:right w:val="single" w:sz="4" w:space="0" w:color="auto"/>
            </w:tcBorders>
          </w:tcPr>
          <w:p w:rsidR="002137D1" w:rsidRPr="00E86709" w:rsidRDefault="002137D1" w:rsidP="009F353A">
            <w:pPr>
              <w:jc w:val="center"/>
              <w:rPr>
                <w:b/>
                <w:lang w:val="kk-KZ"/>
              </w:rPr>
            </w:pPr>
            <w:r w:rsidRPr="00E86709">
              <w:rPr>
                <w:b/>
                <w:lang w:val="kk-KZ"/>
              </w:rPr>
              <w:br/>
              <w:t>Ед.изм</w:t>
            </w:r>
          </w:p>
        </w:tc>
        <w:tc>
          <w:tcPr>
            <w:tcW w:w="1843" w:type="dxa"/>
            <w:tcBorders>
              <w:top w:val="single" w:sz="4" w:space="0" w:color="auto"/>
              <w:left w:val="single" w:sz="4" w:space="0" w:color="auto"/>
              <w:bottom w:val="single" w:sz="4" w:space="0" w:color="auto"/>
              <w:right w:val="single" w:sz="4" w:space="0" w:color="auto"/>
            </w:tcBorders>
          </w:tcPr>
          <w:p w:rsidR="002137D1" w:rsidRPr="00E86709" w:rsidRDefault="002137D1" w:rsidP="009F353A">
            <w:pPr>
              <w:jc w:val="center"/>
              <w:rPr>
                <w:b/>
                <w:lang w:val="kk-KZ"/>
              </w:rPr>
            </w:pPr>
            <w:r w:rsidRPr="00E86709">
              <w:rPr>
                <w:b/>
                <w:lang w:val="kk-KZ"/>
              </w:rPr>
              <w:t>Количество, объем</w:t>
            </w:r>
          </w:p>
        </w:tc>
        <w:tc>
          <w:tcPr>
            <w:tcW w:w="1276" w:type="dxa"/>
            <w:tcBorders>
              <w:top w:val="single" w:sz="4" w:space="0" w:color="auto"/>
              <w:left w:val="single" w:sz="4" w:space="0" w:color="auto"/>
              <w:bottom w:val="single" w:sz="4" w:space="0" w:color="auto"/>
              <w:right w:val="single" w:sz="4" w:space="0" w:color="auto"/>
            </w:tcBorders>
          </w:tcPr>
          <w:p w:rsidR="002137D1" w:rsidRPr="00E86709" w:rsidRDefault="002137D1" w:rsidP="009F353A">
            <w:pPr>
              <w:jc w:val="center"/>
              <w:rPr>
                <w:b/>
                <w:lang w:val="kk-KZ"/>
              </w:rPr>
            </w:pPr>
            <w:r w:rsidRPr="00E86709">
              <w:rPr>
                <w:b/>
                <w:lang w:val="kk-KZ"/>
              </w:rPr>
              <w:t>Цена за единицу</w:t>
            </w:r>
          </w:p>
          <w:p w:rsidR="00810460" w:rsidRPr="00E86709" w:rsidRDefault="00810460" w:rsidP="009F353A">
            <w:pPr>
              <w:jc w:val="center"/>
              <w:rPr>
                <w:b/>
                <w:lang w:val="kk-KZ"/>
              </w:rPr>
            </w:pPr>
            <w:r w:rsidRPr="00E86709">
              <w:rPr>
                <w:b/>
                <w:lang w:val="kk-KZ"/>
              </w:rPr>
              <w:t>в тенге</w:t>
            </w:r>
          </w:p>
        </w:tc>
        <w:tc>
          <w:tcPr>
            <w:tcW w:w="1843" w:type="dxa"/>
            <w:tcBorders>
              <w:top w:val="single" w:sz="4" w:space="0" w:color="auto"/>
              <w:left w:val="single" w:sz="4" w:space="0" w:color="auto"/>
              <w:bottom w:val="single" w:sz="4" w:space="0" w:color="auto"/>
              <w:right w:val="single" w:sz="4" w:space="0" w:color="auto"/>
            </w:tcBorders>
          </w:tcPr>
          <w:p w:rsidR="002137D1" w:rsidRPr="00E86709" w:rsidRDefault="002137D1" w:rsidP="009F353A">
            <w:pPr>
              <w:jc w:val="center"/>
              <w:rPr>
                <w:b/>
                <w:lang w:val="kk-KZ"/>
              </w:rPr>
            </w:pPr>
            <w:r w:rsidRPr="00E86709">
              <w:rPr>
                <w:b/>
                <w:lang w:val="kk-KZ"/>
              </w:rPr>
              <w:t>Общая сумма</w:t>
            </w:r>
          </w:p>
          <w:p w:rsidR="002B6139" w:rsidRPr="00E86709" w:rsidRDefault="002B6139" w:rsidP="009F353A">
            <w:pPr>
              <w:jc w:val="center"/>
              <w:rPr>
                <w:b/>
                <w:lang w:val="kk-KZ"/>
              </w:rPr>
            </w:pPr>
            <w:r w:rsidRPr="00E86709">
              <w:rPr>
                <w:b/>
                <w:lang w:val="kk-KZ"/>
              </w:rPr>
              <w:t>в тенге</w:t>
            </w:r>
          </w:p>
        </w:tc>
      </w:tr>
      <w:tr w:rsidR="00EC23E7" w:rsidRPr="00E86709" w:rsidTr="00C7228B">
        <w:trPr>
          <w:trHeight w:val="718"/>
        </w:trPr>
        <w:tc>
          <w:tcPr>
            <w:tcW w:w="668" w:type="dxa"/>
            <w:tcBorders>
              <w:top w:val="single" w:sz="4" w:space="0" w:color="auto"/>
              <w:left w:val="single" w:sz="4" w:space="0" w:color="auto"/>
              <w:bottom w:val="single" w:sz="4" w:space="0" w:color="auto"/>
              <w:right w:val="single" w:sz="4" w:space="0" w:color="auto"/>
            </w:tcBorders>
          </w:tcPr>
          <w:p w:rsidR="00EC23E7" w:rsidRPr="003F5942" w:rsidRDefault="00EC23E7" w:rsidP="003F5942">
            <w:pPr>
              <w:jc w:val="center"/>
              <w:rPr>
                <w:rStyle w:val="af8"/>
                <w:b/>
                <w:i w:val="0"/>
              </w:rPr>
            </w:pPr>
            <w:r w:rsidRPr="003F5942">
              <w:rPr>
                <w:rStyle w:val="af8"/>
                <w:b/>
                <w:i w:val="0"/>
              </w:rPr>
              <w:t>1</w:t>
            </w:r>
          </w:p>
        </w:tc>
        <w:tc>
          <w:tcPr>
            <w:tcW w:w="3268" w:type="dxa"/>
            <w:tcBorders>
              <w:top w:val="single" w:sz="4" w:space="0" w:color="auto"/>
              <w:left w:val="single" w:sz="4" w:space="0" w:color="auto"/>
              <w:bottom w:val="single" w:sz="4" w:space="0" w:color="auto"/>
              <w:right w:val="single" w:sz="4" w:space="0" w:color="auto"/>
            </w:tcBorders>
          </w:tcPr>
          <w:p w:rsidR="00EC23E7" w:rsidRPr="003F5942" w:rsidRDefault="003F5942" w:rsidP="003F5942">
            <w:pPr>
              <w:rPr>
                <w:rStyle w:val="af8"/>
                <w:b/>
                <w:i w:val="0"/>
              </w:rPr>
            </w:pPr>
            <w:r w:rsidRPr="003F5942">
              <w:rPr>
                <w:rStyle w:val="af8"/>
                <w:i w:val="0"/>
              </w:rPr>
              <w:t>Шприцы 10мл.</w:t>
            </w:r>
            <w:r>
              <w:rPr>
                <w:rStyle w:val="af8"/>
                <w:i w:val="0"/>
              </w:rPr>
              <w:t xml:space="preserve"> (наличие надписи БЕСПЛАТНО)</w:t>
            </w:r>
          </w:p>
        </w:tc>
        <w:tc>
          <w:tcPr>
            <w:tcW w:w="1275" w:type="dxa"/>
            <w:tcBorders>
              <w:top w:val="single" w:sz="4" w:space="0" w:color="auto"/>
              <w:left w:val="single" w:sz="4" w:space="0" w:color="auto"/>
              <w:bottom w:val="single" w:sz="4" w:space="0" w:color="auto"/>
              <w:right w:val="single" w:sz="4" w:space="0" w:color="auto"/>
            </w:tcBorders>
          </w:tcPr>
          <w:p w:rsidR="00EC23E7" w:rsidRPr="003F5942" w:rsidRDefault="003F5942" w:rsidP="00C83C00">
            <w:pPr>
              <w:jc w:val="center"/>
              <w:rPr>
                <w:rStyle w:val="af8"/>
                <w:i w:val="0"/>
              </w:rPr>
            </w:pPr>
            <w:r w:rsidRPr="003F5942">
              <w:rPr>
                <w:rStyle w:val="af8"/>
                <w:i w:val="0"/>
              </w:rPr>
              <w:t>Штук</w:t>
            </w:r>
          </w:p>
          <w:p w:rsidR="00EC23E7" w:rsidRPr="003F5942" w:rsidRDefault="00EC23E7" w:rsidP="00C83C00">
            <w:pPr>
              <w:jc w:val="center"/>
              <w:rPr>
                <w:rStyle w:val="af8"/>
                <w:i w:val="0"/>
              </w:rPr>
            </w:pPr>
          </w:p>
        </w:tc>
        <w:tc>
          <w:tcPr>
            <w:tcW w:w="1843" w:type="dxa"/>
            <w:tcBorders>
              <w:top w:val="single" w:sz="4" w:space="0" w:color="auto"/>
              <w:left w:val="single" w:sz="4" w:space="0" w:color="auto"/>
              <w:bottom w:val="single" w:sz="4" w:space="0" w:color="auto"/>
              <w:right w:val="single" w:sz="4" w:space="0" w:color="auto"/>
            </w:tcBorders>
          </w:tcPr>
          <w:p w:rsidR="00EC23E7" w:rsidRPr="003F5942" w:rsidRDefault="003505BD" w:rsidP="00C83C00">
            <w:pPr>
              <w:jc w:val="center"/>
              <w:rPr>
                <w:rStyle w:val="af8"/>
                <w:i w:val="0"/>
              </w:rPr>
            </w:pPr>
            <w:r>
              <w:rPr>
                <w:rStyle w:val="af8"/>
                <w:i w:val="0"/>
              </w:rPr>
              <w:t>3</w:t>
            </w:r>
            <w:r w:rsidR="003F5942" w:rsidRPr="003F5942">
              <w:rPr>
                <w:rStyle w:val="af8"/>
                <w:i w:val="0"/>
              </w:rPr>
              <w:t>0000</w:t>
            </w:r>
          </w:p>
        </w:tc>
        <w:tc>
          <w:tcPr>
            <w:tcW w:w="1276" w:type="dxa"/>
            <w:tcBorders>
              <w:top w:val="single" w:sz="4" w:space="0" w:color="auto"/>
              <w:left w:val="single" w:sz="4" w:space="0" w:color="auto"/>
              <w:bottom w:val="single" w:sz="4" w:space="0" w:color="auto"/>
              <w:right w:val="single" w:sz="4" w:space="0" w:color="auto"/>
            </w:tcBorders>
          </w:tcPr>
          <w:p w:rsidR="00EC23E7" w:rsidRPr="003F5942" w:rsidRDefault="003F5942" w:rsidP="00C83C00">
            <w:pPr>
              <w:jc w:val="center"/>
              <w:rPr>
                <w:rStyle w:val="af8"/>
                <w:i w:val="0"/>
              </w:rPr>
            </w:pPr>
            <w:r>
              <w:rPr>
                <w:rStyle w:val="af8"/>
                <w:i w:val="0"/>
              </w:rPr>
              <w:t>22,96</w:t>
            </w:r>
          </w:p>
        </w:tc>
        <w:tc>
          <w:tcPr>
            <w:tcW w:w="1843" w:type="dxa"/>
            <w:tcBorders>
              <w:top w:val="single" w:sz="4" w:space="0" w:color="auto"/>
              <w:left w:val="single" w:sz="4" w:space="0" w:color="auto"/>
              <w:bottom w:val="single" w:sz="4" w:space="0" w:color="auto"/>
              <w:right w:val="single" w:sz="4" w:space="0" w:color="auto"/>
            </w:tcBorders>
          </w:tcPr>
          <w:p w:rsidR="00EC23E7" w:rsidRPr="003F5942" w:rsidRDefault="003505BD" w:rsidP="00C83C00">
            <w:pPr>
              <w:jc w:val="center"/>
              <w:rPr>
                <w:rStyle w:val="af8"/>
                <w:i w:val="0"/>
              </w:rPr>
            </w:pPr>
            <w:r>
              <w:rPr>
                <w:rStyle w:val="af8"/>
                <w:i w:val="0"/>
              </w:rPr>
              <w:t>688 800,00</w:t>
            </w:r>
          </w:p>
        </w:tc>
      </w:tr>
      <w:tr w:rsidR="0064048C" w:rsidRPr="00E86709" w:rsidTr="00C7228B">
        <w:trPr>
          <w:trHeight w:val="701"/>
        </w:trPr>
        <w:tc>
          <w:tcPr>
            <w:tcW w:w="668" w:type="dxa"/>
            <w:tcBorders>
              <w:top w:val="single" w:sz="4" w:space="0" w:color="auto"/>
              <w:left w:val="single" w:sz="4" w:space="0" w:color="auto"/>
              <w:bottom w:val="single" w:sz="4" w:space="0" w:color="auto"/>
              <w:right w:val="single" w:sz="4" w:space="0" w:color="auto"/>
            </w:tcBorders>
          </w:tcPr>
          <w:p w:rsidR="0064048C" w:rsidRPr="00E86709" w:rsidRDefault="0064048C" w:rsidP="009F353A">
            <w:pPr>
              <w:jc w:val="center"/>
              <w:rPr>
                <w:b/>
                <w:lang w:val="kk-KZ"/>
              </w:rPr>
            </w:pPr>
            <w:r>
              <w:rPr>
                <w:b/>
                <w:lang w:val="kk-KZ"/>
              </w:rPr>
              <w:t>2</w:t>
            </w:r>
          </w:p>
        </w:tc>
        <w:tc>
          <w:tcPr>
            <w:tcW w:w="3268" w:type="dxa"/>
            <w:tcBorders>
              <w:top w:val="single" w:sz="4" w:space="0" w:color="auto"/>
              <w:left w:val="single" w:sz="4" w:space="0" w:color="auto"/>
              <w:bottom w:val="single" w:sz="4" w:space="0" w:color="auto"/>
              <w:right w:val="single" w:sz="4" w:space="0" w:color="auto"/>
            </w:tcBorders>
          </w:tcPr>
          <w:p w:rsidR="0064048C" w:rsidRPr="00E86709" w:rsidRDefault="003F5942" w:rsidP="009F353A">
            <w:r>
              <w:t xml:space="preserve">Шприцы 5мл </w:t>
            </w:r>
            <w:r>
              <w:rPr>
                <w:rStyle w:val="af8"/>
                <w:i w:val="0"/>
              </w:rPr>
              <w:t>(наличие надписи БЕСПЛАТНО)</w:t>
            </w:r>
          </w:p>
        </w:tc>
        <w:tc>
          <w:tcPr>
            <w:tcW w:w="1275" w:type="dxa"/>
            <w:tcBorders>
              <w:top w:val="single" w:sz="4" w:space="0" w:color="auto"/>
              <w:left w:val="single" w:sz="4" w:space="0" w:color="auto"/>
              <w:bottom w:val="single" w:sz="4" w:space="0" w:color="auto"/>
              <w:right w:val="single" w:sz="4" w:space="0" w:color="auto"/>
            </w:tcBorders>
          </w:tcPr>
          <w:p w:rsidR="0064048C" w:rsidRPr="00E86709" w:rsidRDefault="003F5942" w:rsidP="00C83C00">
            <w:pPr>
              <w:jc w:val="center"/>
              <w:rPr>
                <w:lang w:val="kk-KZ"/>
              </w:rPr>
            </w:pPr>
            <w:r>
              <w:rPr>
                <w:lang w:val="kk-KZ"/>
              </w:rPr>
              <w:t>Штук</w:t>
            </w:r>
          </w:p>
        </w:tc>
        <w:tc>
          <w:tcPr>
            <w:tcW w:w="1843" w:type="dxa"/>
            <w:tcBorders>
              <w:top w:val="single" w:sz="4" w:space="0" w:color="auto"/>
              <w:left w:val="single" w:sz="4" w:space="0" w:color="auto"/>
              <w:bottom w:val="single" w:sz="4" w:space="0" w:color="auto"/>
              <w:right w:val="single" w:sz="4" w:space="0" w:color="auto"/>
            </w:tcBorders>
          </w:tcPr>
          <w:p w:rsidR="0064048C" w:rsidRPr="00E86709" w:rsidRDefault="003F5942" w:rsidP="00C83C00">
            <w:pPr>
              <w:jc w:val="center"/>
              <w:rPr>
                <w:lang w:val="kk-KZ"/>
              </w:rPr>
            </w:pPr>
            <w:r>
              <w:rPr>
                <w:lang w:val="kk-KZ"/>
              </w:rPr>
              <w:t>3</w:t>
            </w:r>
            <w:r w:rsidR="003505BD">
              <w:rPr>
                <w:lang w:val="kk-KZ"/>
              </w:rPr>
              <w:t>6</w:t>
            </w:r>
            <w:r>
              <w:rPr>
                <w:lang w:val="kk-KZ"/>
              </w:rPr>
              <w:t>0400</w:t>
            </w:r>
          </w:p>
        </w:tc>
        <w:tc>
          <w:tcPr>
            <w:tcW w:w="1276" w:type="dxa"/>
            <w:tcBorders>
              <w:top w:val="single" w:sz="4" w:space="0" w:color="auto"/>
              <w:left w:val="single" w:sz="4" w:space="0" w:color="auto"/>
              <w:bottom w:val="single" w:sz="4" w:space="0" w:color="auto"/>
              <w:right w:val="single" w:sz="4" w:space="0" w:color="auto"/>
            </w:tcBorders>
          </w:tcPr>
          <w:p w:rsidR="0064048C" w:rsidRPr="00E86709" w:rsidRDefault="003F5942" w:rsidP="00C83C00">
            <w:pPr>
              <w:jc w:val="center"/>
              <w:rPr>
                <w:lang w:val="kk-KZ"/>
              </w:rPr>
            </w:pPr>
            <w:r>
              <w:rPr>
                <w:lang w:val="kk-KZ"/>
              </w:rPr>
              <w:t>16,3</w:t>
            </w:r>
          </w:p>
        </w:tc>
        <w:tc>
          <w:tcPr>
            <w:tcW w:w="1843" w:type="dxa"/>
            <w:tcBorders>
              <w:top w:val="single" w:sz="4" w:space="0" w:color="auto"/>
              <w:left w:val="single" w:sz="4" w:space="0" w:color="auto"/>
              <w:bottom w:val="single" w:sz="4" w:space="0" w:color="auto"/>
              <w:right w:val="single" w:sz="4" w:space="0" w:color="auto"/>
            </w:tcBorders>
          </w:tcPr>
          <w:p w:rsidR="0064048C" w:rsidRPr="00E86709" w:rsidRDefault="003505BD" w:rsidP="00C83C00">
            <w:pPr>
              <w:jc w:val="center"/>
              <w:rPr>
                <w:lang w:val="kk-KZ"/>
              </w:rPr>
            </w:pPr>
            <w:r>
              <w:rPr>
                <w:lang w:val="kk-KZ"/>
              </w:rPr>
              <w:t>5 874 520,00</w:t>
            </w:r>
          </w:p>
        </w:tc>
      </w:tr>
      <w:tr w:rsidR="003F5942" w:rsidRPr="00E86709" w:rsidTr="00C7228B">
        <w:trPr>
          <w:trHeight w:val="696"/>
        </w:trPr>
        <w:tc>
          <w:tcPr>
            <w:tcW w:w="668" w:type="dxa"/>
            <w:tcBorders>
              <w:top w:val="single" w:sz="4" w:space="0" w:color="auto"/>
              <w:left w:val="single" w:sz="4" w:space="0" w:color="auto"/>
              <w:bottom w:val="single" w:sz="4" w:space="0" w:color="auto"/>
              <w:right w:val="single" w:sz="4" w:space="0" w:color="auto"/>
            </w:tcBorders>
          </w:tcPr>
          <w:p w:rsidR="003F5942" w:rsidRDefault="003F5942" w:rsidP="009F353A">
            <w:pPr>
              <w:jc w:val="center"/>
              <w:rPr>
                <w:b/>
                <w:lang w:val="kk-KZ"/>
              </w:rPr>
            </w:pPr>
            <w:r>
              <w:rPr>
                <w:b/>
                <w:lang w:val="kk-KZ"/>
              </w:rPr>
              <w:t>3</w:t>
            </w:r>
          </w:p>
        </w:tc>
        <w:tc>
          <w:tcPr>
            <w:tcW w:w="3268" w:type="dxa"/>
            <w:tcBorders>
              <w:top w:val="single" w:sz="4" w:space="0" w:color="auto"/>
              <w:left w:val="single" w:sz="4" w:space="0" w:color="auto"/>
              <w:bottom w:val="single" w:sz="4" w:space="0" w:color="auto"/>
              <w:right w:val="single" w:sz="4" w:space="0" w:color="auto"/>
            </w:tcBorders>
          </w:tcPr>
          <w:p w:rsidR="003F5942" w:rsidRDefault="003F5942" w:rsidP="009F353A">
            <w:r>
              <w:t>Презервативы</w:t>
            </w:r>
            <w:r w:rsidR="003505BD">
              <w:t xml:space="preserve"> </w:t>
            </w:r>
            <w:r w:rsidR="003505BD">
              <w:rPr>
                <w:rStyle w:val="af8"/>
                <w:i w:val="0"/>
              </w:rPr>
              <w:t>(наличие надписи БЕСПЛАТНО)</w:t>
            </w:r>
          </w:p>
        </w:tc>
        <w:tc>
          <w:tcPr>
            <w:tcW w:w="1275" w:type="dxa"/>
            <w:tcBorders>
              <w:top w:val="single" w:sz="4" w:space="0" w:color="auto"/>
              <w:left w:val="single" w:sz="4" w:space="0" w:color="auto"/>
              <w:bottom w:val="single" w:sz="4" w:space="0" w:color="auto"/>
              <w:right w:val="single" w:sz="4" w:space="0" w:color="auto"/>
            </w:tcBorders>
          </w:tcPr>
          <w:p w:rsidR="003F5942" w:rsidRDefault="003F5942" w:rsidP="00C83C00">
            <w:pPr>
              <w:jc w:val="center"/>
              <w:rPr>
                <w:lang w:val="kk-KZ"/>
              </w:rPr>
            </w:pPr>
            <w:r>
              <w:rPr>
                <w:lang w:val="kk-KZ"/>
              </w:rPr>
              <w:t>Штук</w:t>
            </w:r>
          </w:p>
        </w:tc>
        <w:tc>
          <w:tcPr>
            <w:tcW w:w="1843" w:type="dxa"/>
            <w:tcBorders>
              <w:top w:val="single" w:sz="4" w:space="0" w:color="auto"/>
              <w:left w:val="single" w:sz="4" w:space="0" w:color="auto"/>
              <w:bottom w:val="single" w:sz="4" w:space="0" w:color="auto"/>
              <w:right w:val="single" w:sz="4" w:space="0" w:color="auto"/>
            </w:tcBorders>
          </w:tcPr>
          <w:p w:rsidR="003F5942" w:rsidRDefault="003505BD" w:rsidP="00C83C00">
            <w:pPr>
              <w:jc w:val="center"/>
              <w:rPr>
                <w:lang w:val="kk-KZ"/>
              </w:rPr>
            </w:pPr>
            <w:r>
              <w:rPr>
                <w:lang w:val="kk-KZ"/>
              </w:rPr>
              <w:t>3</w:t>
            </w:r>
            <w:r w:rsidR="001168FA">
              <w:rPr>
                <w:lang w:val="kk-KZ"/>
              </w:rPr>
              <w:t>50000</w:t>
            </w:r>
          </w:p>
        </w:tc>
        <w:tc>
          <w:tcPr>
            <w:tcW w:w="1276" w:type="dxa"/>
            <w:tcBorders>
              <w:top w:val="single" w:sz="4" w:space="0" w:color="auto"/>
              <w:left w:val="single" w:sz="4" w:space="0" w:color="auto"/>
              <w:bottom w:val="single" w:sz="4" w:space="0" w:color="auto"/>
              <w:right w:val="single" w:sz="4" w:space="0" w:color="auto"/>
            </w:tcBorders>
          </w:tcPr>
          <w:p w:rsidR="003F5942" w:rsidRDefault="003505BD" w:rsidP="00C83C00">
            <w:pPr>
              <w:jc w:val="center"/>
              <w:rPr>
                <w:lang w:val="kk-KZ"/>
              </w:rPr>
            </w:pPr>
            <w:r>
              <w:rPr>
                <w:lang w:val="kk-KZ"/>
              </w:rPr>
              <w:t>25</w:t>
            </w:r>
          </w:p>
        </w:tc>
        <w:tc>
          <w:tcPr>
            <w:tcW w:w="1843" w:type="dxa"/>
            <w:tcBorders>
              <w:top w:val="single" w:sz="4" w:space="0" w:color="auto"/>
              <w:left w:val="single" w:sz="4" w:space="0" w:color="auto"/>
              <w:bottom w:val="single" w:sz="4" w:space="0" w:color="auto"/>
              <w:right w:val="single" w:sz="4" w:space="0" w:color="auto"/>
            </w:tcBorders>
          </w:tcPr>
          <w:p w:rsidR="003F5942" w:rsidRDefault="0020209B" w:rsidP="00C83C00">
            <w:pPr>
              <w:jc w:val="center"/>
              <w:rPr>
                <w:lang w:val="kk-KZ"/>
              </w:rPr>
            </w:pPr>
            <w:r>
              <w:rPr>
                <w:lang w:val="kk-KZ"/>
              </w:rPr>
              <w:t>8 750 000,00</w:t>
            </w:r>
          </w:p>
        </w:tc>
      </w:tr>
      <w:tr w:rsidR="003505BD" w:rsidRPr="00E86709" w:rsidTr="00C7228B">
        <w:trPr>
          <w:trHeight w:val="408"/>
        </w:trPr>
        <w:tc>
          <w:tcPr>
            <w:tcW w:w="668" w:type="dxa"/>
            <w:tcBorders>
              <w:top w:val="single" w:sz="4" w:space="0" w:color="auto"/>
              <w:left w:val="single" w:sz="4" w:space="0" w:color="auto"/>
              <w:bottom w:val="single" w:sz="4" w:space="0" w:color="auto"/>
              <w:right w:val="single" w:sz="4" w:space="0" w:color="auto"/>
            </w:tcBorders>
          </w:tcPr>
          <w:p w:rsidR="003505BD" w:rsidRDefault="003505BD" w:rsidP="009F353A">
            <w:pPr>
              <w:jc w:val="center"/>
              <w:rPr>
                <w:b/>
                <w:lang w:val="kk-KZ"/>
              </w:rPr>
            </w:pPr>
            <w:r>
              <w:rPr>
                <w:b/>
                <w:lang w:val="kk-KZ"/>
              </w:rPr>
              <w:t>4</w:t>
            </w:r>
          </w:p>
        </w:tc>
        <w:tc>
          <w:tcPr>
            <w:tcW w:w="3268" w:type="dxa"/>
            <w:tcBorders>
              <w:top w:val="single" w:sz="4" w:space="0" w:color="auto"/>
              <w:left w:val="single" w:sz="4" w:space="0" w:color="auto"/>
              <w:bottom w:val="single" w:sz="4" w:space="0" w:color="auto"/>
              <w:right w:val="single" w:sz="4" w:space="0" w:color="auto"/>
            </w:tcBorders>
          </w:tcPr>
          <w:p w:rsidR="003505BD" w:rsidRDefault="003505BD" w:rsidP="009F353A">
            <w:r>
              <w:t>Спиртовые салфетки</w:t>
            </w:r>
          </w:p>
        </w:tc>
        <w:tc>
          <w:tcPr>
            <w:tcW w:w="1275" w:type="dxa"/>
            <w:tcBorders>
              <w:top w:val="single" w:sz="4" w:space="0" w:color="auto"/>
              <w:left w:val="single" w:sz="4" w:space="0" w:color="auto"/>
              <w:bottom w:val="single" w:sz="4" w:space="0" w:color="auto"/>
              <w:right w:val="single" w:sz="4" w:space="0" w:color="auto"/>
            </w:tcBorders>
          </w:tcPr>
          <w:p w:rsidR="003505BD" w:rsidRDefault="003505BD" w:rsidP="00C83C00">
            <w:pPr>
              <w:jc w:val="center"/>
              <w:rPr>
                <w:lang w:val="kk-KZ"/>
              </w:rPr>
            </w:pPr>
            <w:r>
              <w:rPr>
                <w:lang w:val="kk-KZ"/>
              </w:rPr>
              <w:t>Штук</w:t>
            </w:r>
          </w:p>
        </w:tc>
        <w:tc>
          <w:tcPr>
            <w:tcW w:w="1843" w:type="dxa"/>
            <w:tcBorders>
              <w:top w:val="single" w:sz="4" w:space="0" w:color="auto"/>
              <w:left w:val="single" w:sz="4" w:space="0" w:color="auto"/>
              <w:bottom w:val="single" w:sz="4" w:space="0" w:color="auto"/>
              <w:right w:val="single" w:sz="4" w:space="0" w:color="auto"/>
            </w:tcBorders>
          </w:tcPr>
          <w:p w:rsidR="003505BD" w:rsidRDefault="003505BD" w:rsidP="00C83C00">
            <w:pPr>
              <w:jc w:val="center"/>
              <w:rPr>
                <w:lang w:val="kk-KZ"/>
              </w:rPr>
            </w:pPr>
            <w:r>
              <w:rPr>
                <w:lang w:val="kk-KZ"/>
              </w:rPr>
              <w:t>170000</w:t>
            </w:r>
          </w:p>
        </w:tc>
        <w:tc>
          <w:tcPr>
            <w:tcW w:w="1276" w:type="dxa"/>
            <w:tcBorders>
              <w:top w:val="single" w:sz="4" w:space="0" w:color="auto"/>
              <w:left w:val="single" w:sz="4" w:space="0" w:color="auto"/>
              <w:bottom w:val="single" w:sz="4" w:space="0" w:color="auto"/>
              <w:right w:val="single" w:sz="4" w:space="0" w:color="auto"/>
            </w:tcBorders>
          </w:tcPr>
          <w:p w:rsidR="003505BD" w:rsidRDefault="003505BD" w:rsidP="00C83C00">
            <w:pPr>
              <w:jc w:val="center"/>
              <w:rPr>
                <w:lang w:val="kk-KZ"/>
              </w:rPr>
            </w:pPr>
            <w:r>
              <w:rPr>
                <w:lang w:val="kk-KZ"/>
              </w:rPr>
              <w:t>6</w:t>
            </w:r>
          </w:p>
        </w:tc>
        <w:tc>
          <w:tcPr>
            <w:tcW w:w="1843" w:type="dxa"/>
            <w:tcBorders>
              <w:top w:val="single" w:sz="4" w:space="0" w:color="auto"/>
              <w:left w:val="single" w:sz="4" w:space="0" w:color="auto"/>
              <w:bottom w:val="single" w:sz="4" w:space="0" w:color="auto"/>
              <w:right w:val="single" w:sz="4" w:space="0" w:color="auto"/>
            </w:tcBorders>
          </w:tcPr>
          <w:p w:rsidR="003505BD" w:rsidRDefault="003505BD" w:rsidP="00C83C00">
            <w:pPr>
              <w:jc w:val="center"/>
              <w:rPr>
                <w:lang w:val="kk-KZ"/>
              </w:rPr>
            </w:pPr>
            <w:r>
              <w:rPr>
                <w:lang w:val="kk-KZ"/>
              </w:rPr>
              <w:t>1 020 000,00</w:t>
            </w:r>
          </w:p>
        </w:tc>
      </w:tr>
      <w:tr w:rsidR="003505BD" w:rsidRPr="00E86709" w:rsidTr="003F5942">
        <w:trPr>
          <w:trHeight w:val="488"/>
        </w:trPr>
        <w:tc>
          <w:tcPr>
            <w:tcW w:w="668" w:type="dxa"/>
            <w:tcBorders>
              <w:top w:val="single" w:sz="4" w:space="0" w:color="auto"/>
              <w:left w:val="single" w:sz="4" w:space="0" w:color="auto"/>
              <w:bottom w:val="single" w:sz="4" w:space="0" w:color="auto"/>
              <w:right w:val="single" w:sz="4" w:space="0" w:color="auto"/>
            </w:tcBorders>
          </w:tcPr>
          <w:p w:rsidR="003505BD" w:rsidRDefault="003505BD" w:rsidP="009F353A">
            <w:pPr>
              <w:jc w:val="center"/>
              <w:rPr>
                <w:b/>
                <w:lang w:val="kk-KZ"/>
              </w:rPr>
            </w:pPr>
            <w:r>
              <w:rPr>
                <w:b/>
                <w:lang w:val="kk-KZ"/>
              </w:rPr>
              <w:t>5</w:t>
            </w:r>
          </w:p>
        </w:tc>
        <w:tc>
          <w:tcPr>
            <w:tcW w:w="3268" w:type="dxa"/>
            <w:tcBorders>
              <w:top w:val="single" w:sz="4" w:space="0" w:color="auto"/>
              <w:left w:val="single" w:sz="4" w:space="0" w:color="auto"/>
              <w:bottom w:val="single" w:sz="4" w:space="0" w:color="auto"/>
              <w:right w:val="single" w:sz="4" w:space="0" w:color="auto"/>
            </w:tcBorders>
          </w:tcPr>
          <w:p w:rsidR="003505BD" w:rsidRDefault="003505BD" w:rsidP="009F353A">
            <w:r>
              <w:t>Экспресс тесты 4 поколения</w:t>
            </w:r>
          </w:p>
        </w:tc>
        <w:tc>
          <w:tcPr>
            <w:tcW w:w="1275" w:type="dxa"/>
            <w:tcBorders>
              <w:top w:val="single" w:sz="4" w:space="0" w:color="auto"/>
              <w:left w:val="single" w:sz="4" w:space="0" w:color="auto"/>
              <w:bottom w:val="single" w:sz="4" w:space="0" w:color="auto"/>
              <w:right w:val="single" w:sz="4" w:space="0" w:color="auto"/>
            </w:tcBorders>
          </w:tcPr>
          <w:p w:rsidR="003505BD" w:rsidRDefault="00C7228B" w:rsidP="00C83C00">
            <w:pPr>
              <w:jc w:val="center"/>
              <w:rPr>
                <w:lang w:val="kk-KZ"/>
              </w:rPr>
            </w:pPr>
            <w:r>
              <w:rPr>
                <w:lang w:val="kk-KZ"/>
              </w:rPr>
              <w:t>Штук</w:t>
            </w:r>
          </w:p>
        </w:tc>
        <w:tc>
          <w:tcPr>
            <w:tcW w:w="1843" w:type="dxa"/>
            <w:tcBorders>
              <w:top w:val="single" w:sz="4" w:space="0" w:color="auto"/>
              <w:left w:val="single" w:sz="4" w:space="0" w:color="auto"/>
              <w:bottom w:val="single" w:sz="4" w:space="0" w:color="auto"/>
              <w:right w:val="single" w:sz="4" w:space="0" w:color="auto"/>
            </w:tcBorders>
          </w:tcPr>
          <w:p w:rsidR="003505BD" w:rsidRDefault="00C7228B" w:rsidP="00C83C00">
            <w:pPr>
              <w:jc w:val="center"/>
              <w:rPr>
                <w:lang w:val="kk-KZ"/>
              </w:rPr>
            </w:pPr>
            <w:r>
              <w:rPr>
                <w:lang w:val="kk-KZ"/>
              </w:rPr>
              <w:t>3000</w:t>
            </w:r>
          </w:p>
        </w:tc>
        <w:tc>
          <w:tcPr>
            <w:tcW w:w="1276" w:type="dxa"/>
            <w:tcBorders>
              <w:top w:val="single" w:sz="4" w:space="0" w:color="auto"/>
              <w:left w:val="single" w:sz="4" w:space="0" w:color="auto"/>
              <w:bottom w:val="single" w:sz="4" w:space="0" w:color="auto"/>
              <w:right w:val="single" w:sz="4" w:space="0" w:color="auto"/>
            </w:tcBorders>
          </w:tcPr>
          <w:p w:rsidR="003505BD" w:rsidRDefault="00C7228B" w:rsidP="00C83C00">
            <w:pPr>
              <w:jc w:val="center"/>
              <w:rPr>
                <w:lang w:val="kk-KZ"/>
              </w:rPr>
            </w:pPr>
            <w:r>
              <w:rPr>
                <w:lang w:val="kk-KZ"/>
              </w:rPr>
              <w:t>1500</w:t>
            </w:r>
          </w:p>
        </w:tc>
        <w:tc>
          <w:tcPr>
            <w:tcW w:w="1843" w:type="dxa"/>
            <w:tcBorders>
              <w:top w:val="single" w:sz="4" w:space="0" w:color="auto"/>
              <w:left w:val="single" w:sz="4" w:space="0" w:color="auto"/>
              <w:bottom w:val="single" w:sz="4" w:space="0" w:color="auto"/>
              <w:right w:val="single" w:sz="4" w:space="0" w:color="auto"/>
            </w:tcBorders>
          </w:tcPr>
          <w:p w:rsidR="003505BD" w:rsidRDefault="00C7228B" w:rsidP="00C83C00">
            <w:pPr>
              <w:jc w:val="center"/>
              <w:rPr>
                <w:lang w:val="kk-KZ"/>
              </w:rPr>
            </w:pPr>
            <w:r>
              <w:rPr>
                <w:lang w:val="kk-KZ"/>
              </w:rPr>
              <w:t>4 500 000,00</w:t>
            </w:r>
          </w:p>
        </w:tc>
      </w:tr>
      <w:tr w:rsidR="001168FA" w:rsidRPr="00E86709" w:rsidTr="003F5942">
        <w:trPr>
          <w:trHeight w:val="488"/>
        </w:trPr>
        <w:tc>
          <w:tcPr>
            <w:tcW w:w="668" w:type="dxa"/>
            <w:tcBorders>
              <w:top w:val="single" w:sz="4" w:space="0" w:color="auto"/>
              <w:left w:val="single" w:sz="4" w:space="0" w:color="auto"/>
              <w:bottom w:val="single" w:sz="4" w:space="0" w:color="auto"/>
              <w:right w:val="single" w:sz="4" w:space="0" w:color="auto"/>
            </w:tcBorders>
          </w:tcPr>
          <w:p w:rsidR="001168FA" w:rsidRDefault="001168FA" w:rsidP="009F353A">
            <w:pPr>
              <w:jc w:val="center"/>
              <w:rPr>
                <w:b/>
                <w:lang w:val="kk-KZ"/>
              </w:rPr>
            </w:pPr>
            <w:r>
              <w:rPr>
                <w:b/>
                <w:lang w:val="kk-KZ"/>
              </w:rPr>
              <w:t>6</w:t>
            </w:r>
          </w:p>
        </w:tc>
        <w:tc>
          <w:tcPr>
            <w:tcW w:w="3268" w:type="dxa"/>
            <w:tcBorders>
              <w:top w:val="single" w:sz="4" w:space="0" w:color="auto"/>
              <w:left w:val="single" w:sz="4" w:space="0" w:color="auto"/>
              <w:bottom w:val="single" w:sz="4" w:space="0" w:color="auto"/>
              <w:right w:val="single" w:sz="4" w:space="0" w:color="auto"/>
            </w:tcBorders>
          </w:tcPr>
          <w:p w:rsidR="001168FA" w:rsidRDefault="001168FA" w:rsidP="009F353A">
            <w:r>
              <w:t>Лубриканты на</w:t>
            </w:r>
            <w:r w:rsidR="00D7117D">
              <w:t xml:space="preserve"> водной</w:t>
            </w:r>
            <w:r>
              <w:t xml:space="preserve"> основе, 5 мл. </w:t>
            </w:r>
          </w:p>
        </w:tc>
        <w:tc>
          <w:tcPr>
            <w:tcW w:w="1275" w:type="dxa"/>
            <w:tcBorders>
              <w:top w:val="single" w:sz="4" w:space="0" w:color="auto"/>
              <w:left w:val="single" w:sz="4" w:space="0" w:color="auto"/>
              <w:bottom w:val="single" w:sz="4" w:space="0" w:color="auto"/>
              <w:right w:val="single" w:sz="4" w:space="0" w:color="auto"/>
            </w:tcBorders>
          </w:tcPr>
          <w:p w:rsidR="001168FA" w:rsidRDefault="001168FA" w:rsidP="00C83C00">
            <w:pPr>
              <w:jc w:val="center"/>
              <w:rPr>
                <w:lang w:val="kk-KZ"/>
              </w:rPr>
            </w:pPr>
            <w:r>
              <w:rPr>
                <w:lang w:val="kk-KZ"/>
              </w:rPr>
              <w:t>Штук</w:t>
            </w:r>
          </w:p>
        </w:tc>
        <w:tc>
          <w:tcPr>
            <w:tcW w:w="1843" w:type="dxa"/>
            <w:tcBorders>
              <w:top w:val="single" w:sz="4" w:space="0" w:color="auto"/>
              <w:left w:val="single" w:sz="4" w:space="0" w:color="auto"/>
              <w:bottom w:val="single" w:sz="4" w:space="0" w:color="auto"/>
              <w:right w:val="single" w:sz="4" w:space="0" w:color="auto"/>
            </w:tcBorders>
          </w:tcPr>
          <w:p w:rsidR="001168FA" w:rsidRDefault="001168FA" w:rsidP="00C83C00">
            <w:pPr>
              <w:jc w:val="center"/>
              <w:rPr>
                <w:lang w:val="kk-KZ"/>
              </w:rPr>
            </w:pPr>
            <w:r>
              <w:rPr>
                <w:lang w:val="kk-KZ"/>
              </w:rPr>
              <w:t>36000</w:t>
            </w:r>
          </w:p>
        </w:tc>
        <w:tc>
          <w:tcPr>
            <w:tcW w:w="1276" w:type="dxa"/>
            <w:tcBorders>
              <w:top w:val="single" w:sz="4" w:space="0" w:color="auto"/>
              <w:left w:val="single" w:sz="4" w:space="0" w:color="auto"/>
              <w:bottom w:val="single" w:sz="4" w:space="0" w:color="auto"/>
              <w:right w:val="single" w:sz="4" w:space="0" w:color="auto"/>
            </w:tcBorders>
          </w:tcPr>
          <w:p w:rsidR="001168FA" w:rsidRDefault="001168FA" w:rsidP="00C83C00">
            <w:pPr>
              <w:jc w:val="center"/>
              <w:rPr>
                <w:lang w:val="kk-KZ"/>
              </w:rPr>
            </w:pPr>
            <w:r>
              <w:rPr>
                <w:lang w:val="kk-KZ"/>
              </w:rPr>
              <w:t>75</w:t>
            </w:r>
          </w:p>
        </w:tc>
        <w:tc>
          <w:tcPr>
            <w:tcW w:w="1843" w:type="dxa"/>
            <w:tcBorders>
              <w:top w:val="single" w:sz="4" w:space="0" w:color="auto"/>
              <w:left w:val="single" w:sz="4" w:space="0" w:color="auto"/>
              <w:bottom w:val="single" w:sz="4" w:space="0" w:color="auto"/>
              <w:right w:val="single" w:sz="4" w:space="0" w:color="auto"/>
            </w:tcBorders>
          </w:tcPr>
          <w:p w:rsidR="001168FA" w:rsidRDefault="0020209B" w:rsidP="00C83C00">
            <w:pPr>
              <w:jc w:val="center"/>
              <w:rPr>
                <w:lang w:val="kk-KZ"/>
              </w:rPr>
            </w:pPr>
            <w:r>
              <w:rPr>
                <w:lang w:val="kk-KZ"/>
              </w:rPr>
              <w:t>2 700 000,00</w:t>
            </w:r>
          </w:p>
        </w:tc>
      </w:tr>
      <w:tr w:rsidR="00EC23E7" w:rsidRPr="00E86709" w:rsidTr="007A5DE0">
        <w:trPr>
          <w:trHeight w:val="488"/>
        </w:trPr>
        <w:tc>
          <w:tcPr>
            <w:tcW w:w="668" w:type="dxa"/>
            <w:tcBorders>
              <w:top w:val="single" w:sz="4" w:space="0" w:color="auto"/>
              <w:left w:val="single" w:sz="4" w:space="0" w:color="auto"/>
              <w:bottom w:val="single" w:sz="4" w:space="0" w:color="auto"/>
              <w:right w:val="single" w:sz="4" w:space="0" w:color="auto"/>
            </w:tcBorders>
          </w:tcPr>
          <w:p w:rsidR="00EC23E7" w:rsidRPr="00E86709" w:rsidRDefault="00EC23E7" w:rsidP="009F353A">
            <w:pPr>
              <w:jc w:val="center"/>
              <w:rPr>
                <w:lang w:val="kk-KZ"/>
              </w:rPr>
            </w:pPr>
          </w:p>
        </w:tc>
        <w:tc>
          <w:tcPr>
            <w:tcW w:w="7662" w:type="dxa"/>
            <w:gridSpan w:val="4"/>
            <w:tcBorders>
              <w:top w:val="single" w:sz="4" w:space="0" w:color="auto"/>
              <w:left w:val="single" w:sz="4" w:space="0" w:color="auto"/>
              <w:bottom w:val="single" w:sz="4" w:space="0" w:color="auto"/>
              <w:right w:val="single" w:sz="4" w:space="0" w:color="auto"/>
            </w:tcBorders>
          </w:tcPr>
          <w:p w:rsidR="00EC23E7" w:rsidRPr="00E86709" w:rsidRDefault="00EC23E7" w:rsidP="009F353A">
            <w:pPr>
              <w:rPr>
                <w:b/>
              </w:rPr>
            </w:pPr>
            <w:r w:rsidRPr="00E86709">
              <w:rPr>
                <w:b/>
              </w:rPr>
              <w:t>Итого:</w:t>
            </w:r>
          </w:p>
        </w:tc>
        <w:tc>
          <w:tcPr>
            <w:tcW w:w="1843" w:type="dxa"/>
            <w:tcBorders>
              <w:top w:val="single" w:sz="4" w:space="0" w:color="auto"/>
              <w:left w:val="single" w:sz="4" w:space="0" w:color="auto"/>
              <w:bottom w:val="single" w:sz="4" w:space="0" w:color="auto"/>
              <w:right w:val="single" w:sz="4" w:space="0" w:color="auto"/>
            </w:tcBorders>
          </w:tcPr>
          <w:p w:rsidR="00EC23E7" w:rsidRPr="00E86709" w:rsidRDefault="0020209B" w:rsidP="00993177">
            <w:pPr>
              <w:rPr>
                <w:b/>
              </w:rPr>
            </w:pPr>
            <w:r>
              <w:rPr>
                <w:b/>
              </w:rPr>
              <w:t xml:space="preserve">23 533 320,00 </w:t>
            </w:r>
            <w:r w:rsidR="00810460" w:rsidRPr="00E86709">
              <w:rPr>
                <w:b/>
              </w:rPr>
              <w:t>тенге</w:t>
            </w:r>
          </w:p>
        </w:tc>
      </w:tr>
    </w:tbl>
    <w:p w:rsidR="003144F7" w:rsidRDefault="003144F7" w:rsidP="00B14057">
      <w:pPr>
        <w:rPr>
          <w:b/>
        </w:rPr>
      </w:pPr>
    </w:p>
    <w:p w:rsidR="00C923FB" w:rsidRPr="00EA11A7" w:rsidRDefault="00C923FB" w:rsidP="00C923FB">
      <w:pPr>
        <w:jc w:val="center"/>
        <w:rPr>
          <w:b/>
        </w:rPr>
      </w:pPr>
      <w:r w:rsidRPr="00EA11A7">
        <w:rPr>
          <w:b/>
        </w:rPr>
        <w:t>Техническая спецификация закупаемых товаров</w:t>
      </w:r>
    </w:p>
    <w:p w:rsidR="00C923FB" w:rsidRDefault="00C923FB" w:rsidP="00C923FB">
      <w:pPr>
        <w:jc w:val="center"/>
        <w:rPr>
          <w:b/>
        </w:rPr>
      </w:pPr>
      <w:r>
        <w:rPr>
          <w:b/>
        </w:rPr>
        <w:t>По л</w:t>
      </w:r>
      <w:r w:rsidRPr="00EA11A7">
        <w:rPr>
          <w:b/>
        </w:rPr>
        <w:t>от</w:t>
      </w:r>
      <w:r>
        <w:rPr>
          <w:b/>
        </w:rPr>
        <w:t>у</w:t>
      </w:r>
      <w:r w:rsidR="00684646">
        <w:rPr>
          <w:b/>
        </w:rPr>
        <w:t xml:space="preserve"> №</w:t>
      </w:r>
      <w:r w:rsidR="00FA7D5D">
        <w:rPr>
          <w:b/>
        </w:rPr>
        <w:t>2</w:t>
      </w:r>
    </w:p>
    <w:p w:rsidR="00D7117D" w:rsidRPr="00D7117D" w:rsidRDefault="00D7117D" w:rsidP="00D7117D">
      <w:pPr>
        <w:ind w:left="113" w:right="340" w:firstLine="708"/>
        <w:rPr>
          <w:b/>
        </w:rPr>
      </w:pPr>
      <w:r w:rsidRPr="00D7117D">
        <w:rPr>
          <w:b/>
        </w:rPr>
        <w:t>Шприцы инъекционные трехкомпонентные, одноразовые, стерильные объемом</w:t>
      </w:r>
      <w:r w:rsidRPr="00D7117D">
        <w:t>:</w:t>
      </w:r>
      <w:r w:rsidRPr="00D7117D">
        <w:rPr>
          <w:b/>
        </w:rPr>
        <w:t xml:space="preserve"> 5 мл-22G ×1 1/2”;</w:t>
      </w:r>
    </w:p>
    <w:p w:rsidR="00D7117D" w:rsidRPr="00D7117D" w:rsidRDefault="00D7117D" w:rsidP="00D7117D">
      <w:pPr>
        <w:pStyle w:val="a4"/>
        <w:ind w:left="113" w:right="340"/>
        <w:rPr>
          <w:color w:val="333333"/>
          <w:sz w:val="24"/>
          <w:szCs w:val="24"/>
          <w:shd w:val="clear" w:color="auto" w:fill="FFFFFF"/>
        </w:rPr>
      </w:pPr>
      <w:r w:rsidRPr="00D7117D">
        <w:rPr>
          <w:color w:val="333333"/>
          <w:sz w:val="24"/>
          <w:szCs w:val="24"/>
          <w:shd w:val="clear" w:color="auto" w:fill="FFFFFF"/>
        </w:rPr>
        <w:t>Применяется в стационарных и амбулаторных медицинских учреждениях, процедурных кабинетах;</w:t>
      </w:r>
    </w:p>
    <w:p w:rsidR="00D7117D" w:rsidRPr="00D7117D" w:rsidRDefault="00D7117D" w:rsidP="00D7117D">
      <w:pPr>
        <w:pStyle w:val="a4"/>
        <w:ind w:left="113" w:right="340"/>
        <w:rPr>
          <w:color w:val="333333"/>
          <w:sz w:val="24"/>
          <w:szCs w:val="24"/>
          <w:shd w:val="clear" w:color="auto" w:fill="FFFFFF"/>
        </w:rPr>
      </w:pPr>
      <w:r w:rsidRPr="00D7117D">
        <w:rPr>
          <w:color w:val="333333"/>
          <w:sz w:val="24"/>
          <w:szCs w:val="24"/>
          <w:shd w:val="clear" w:color="auto" w:fill="FFFFFF"/>
        </w:rPr>
        <w:t>Предназначен для введения лекарственных препаратов внутривенно и внутримышечно;</w:t>
      </w:r>
    </w:p>
    <w:p w:rsidR="00D7117D" w:rsidRPr="00D7117D" w:rsidRDefault="00D7117D" w:rsidP="00D7117D">
      <w:pPr>
        <w:tabs>
          <w:tab w:val="left" w:pos="567"/>
        </w:tabs>
        <w:ind w:left="113" w:right="340"/>
        <w:jc w:val="both"/>
        <w:rPr>
          <w:bCs/>
          <w:lang w:val="kk-KZ"/>
        </w:rPr>
      </w:pPr>
      <w:r w:rsidRPr="00D7117D">
        <w:rPr>
          <w:bCs/>
          <w:lang w:val="kk-KZ"/>
        </w:rPr>
        <w:t xml:space="preserve">Шприц изготовлен из полипропилена медицинского сорта высокого качества. Цилиндр шприца прозрачный, гладкий, позволяет рассмотреть лекарственное средство. Пистон поршня хорошо прилегает к стенкам цилиндра, что способствует хорошему скольжению. Цилиндр </w:t>
      </w:r>
      <w:r w:rsidRPr="00D7117D">
        <w:rPr>
          <w:bCs/>
          <w:lang w:val="kk-KZ"/>
        </w:rPr>
        <w:lastRenderedPageBreak/>
        <w:t>также имеет ограничитель, предотвращающий выведение поршня из цилиндра при чрезмерном вытягивании. Поршень имеет саморазрушающуюся конструкцию, которая гарантирует однократность применения шприца.  Шприц стерильный, апирогенный, биологическая совместимость согласно требованиям.</w:t>
      </w:r>
    </w:p>
    <w:p w:rsidR="00D7117D" w:rsidRPr="00D7117D" w:rsidRDefault="00D7117D" w:rsidP="00D7117D">
      <w:pPr>
        <w:tabs>
          <w:tab w:val="left" w:pos="567"/>
        </w:tabs>
        <w:ind w:left="113" w:right="340"/>
        <w:jc w:val="both"/>
        <w:rPr>
          <w:bCs/>
          <w:lang w:val="kk-KZ"/>
        </w:rPr>
      </w:pPr>
      <w:r w:rsidRPr="00D7117D">
        <w:rPr>
          <w:bCs/>
          <w:lang w:val="kk-KZ"/>
        </w:rPr>
        <w:t>Материалы:</w:t>
      </w:r>
    </w:p>
    <w:p w:rsidR="00D7117D" w:rsidRPr="00D7117D" w:rsidRDefault="00D7117D" w:rsidP="00D7117D">
      <w:pPr>
        <w:tabs>
          <w:tab w:val="left" w:pos="567"/>
        </w:tabs>
        <w:ind w:left="113" w:right="340"/>
        <w:jc w:val="both"/>
        <w:rPr>
          <w:bCs/>
          <w:lang w:val="kk-KZ"/>
        </w:rPr>
      </w:pPr>
      <w:r w:rsidRPr="00D7117D">
        <w:rPr>
          <w:bCs/>
          <w:lang w:val="kk-KZ"/>
        </w:rPr>
        <w:t>Игла, канюля: нержавеющая сталь</w:t>
      </w:r>
    </w:p>
    <w:p w:rsidR="00D7117D" w:rsidRPr="00D7117D" w:rsidRDefault="00D7117D" w:rsidP="00D7117D">
      <w:pPr>
        <w:ind w:left="113" w:right="340"/>
        <w:jc w:val="both"/>
      </w:pPr>
      <w:r w:rsidRPr="00D7117D">
        <w:rPr>
          <w:lang w:val="kk-KZ"/>
        </w:rPr>
        <w:t>Срок 3 года</w:t>
      </w:r>
      <w:r w:rsidRPr="00D7117D">
        <w:rPr>
          <w:lang w:eastAsia="ko-KR"/>
        </w:rPr>
        <w:t>.</w:t>
      </w:r>
    </w:p>
    <w:p w:rsidR="00D7117D" w:rsidRDefault="00D7117D" w:rsidP="00D7117D">
      <w:pPr>
        <w:pStyle w:val="a4"/>
        <w:ind w:left="113" w:right="340"/>
        <w:rPr>
          <w:sz w:val="24"/>
          <w:szCs w:val="24"/>
          <w:lang w:eastAsia="ko-KR"/>
        </w:rPr>
      </w:pPr>
      <w:r w:rsidRPr="00D7117D">
        <w:rPr>
          <w:sz w:val="24"/>
          <w:szCs w:val="24"/>
          <w:lang w:eastAsia="ko-KR"/>
        </w:rPr>
        <w:t>Наличие надписи указан бесплатно.</w:t>
      </w:r>
    </w:p>
    <w:p w:rsidR="00D7117D" w:rsidRPr="00AC4A23" w:rsidRDefault="00AC4A23" w:rsidP="00D7117D">
      <w:pPr>
        <w:pStyle w:val="a4"/>
        <w:ind w:left="113" w:right="340"/>
        <w:rPr>
          <w:sz w:val="24"/>
          <w:szCs w:val="24"/>
          <w:lang w:eastAsia="ko-KR"/>
        </w:rPr>
      </w:pPr>
      <w:r w:rsidRPr="00AC4A23">
        <w:rPr>
          <w:sz w:val="24"/>
          <w:szCs w:val="24"/>
        </w:rPr>
        <w:t>Обязательное предоставление образца 2 шт. для оценки членами комиссии</w:t>
      </w:r>
    </w:p>
    <w:p w:rsidR="00D7117D" w:rsidRPr="00D7117D" w:rsidRDefault="00D7117D" w:rsidP="00D7117D">
      <w:pPr>
        <w:pStyle w:val="a4"/>
        <w:ind w:left="113" w:right="340"/>
        <w:rPr>
          <w:color w:val="000000"/>
          <w:sz w:val="24"/>
          <w:szCs w:val="24"/>
        </w:rPr>
      </w:pPr>
    </w:p>
    <w:p w:rsidR="00D7117D" w:rsidRPr="00EA11A7" w:rsidRDefault="00D7117D" w:rsidP="00D7117D">
      <w:pPr>
        <w:jc w:val="center"/>
        <w:rPr>
          <w:b/>
        </w:rPr>
      </w:pPr>
      <w:r w:rsidRPr="00EA11A7">
        <w:rPr>
          <w:b/>
        </w:rPr>
        <w:t>Техническая спецификация закупаемых товаров</w:t>
      </w:r>
    </w:p>
    <w:p w:rsidR="00D7117D" w:rsidRPr="00D7117D" w:rsidRDefault="00D7117D" w:rsidP="00D7117D">
      <w:pPr>
        <w:ind w:left="113" w:right="340"/>
        <w:jc w:val="center"/>
        <w:rPr>
          <w:b/>
        </w:rPr>
      </w:pPr>
      <w:r>
        <w:rPr>
          <w:b/>
        </w:rPr>
        <w:t>По л</w:t>
      </w:r>
      <w:r w:rsidRPr="00EA11A7">
        <w:rPr>
          <w:b/>
        </w:rPr>
        <w:t>от</w:t>
      </w:r>
      <w:r>
        <w:rPr>
          <w:b/>
        </w:rPr>
        <w:t>у №</w:t>
      </w:r>
      <w:r w:rsidR="00FA7D5D">
        <w:rPr>
          <w:b/>
        </w:rPr>
        <w:t>1</w:t>
      </w:r>
    </w:p>
    <w:p w:rsidR="00D7117D" w:rsidRPr="00D7117D" w:rsidRDefault="00D7117D" w:rsidP="00D7117D">
      <w:pPr>
        <w:ind w:left="113" w:right="340" w:firstLine="708"/>
        <w:rPr>
          <w:b/>
        </w:rPr>
      </w:pPr>
      <w:r w:rsidRPr="00D7117D">
        <w:rPr>
          <w:b/>
        </w:rPr>
        <w:t>Шприцы инъекционные трехкомпонентные, одноразовые, стерильные объемом</w:t>
      </w:r>
      <w:r w:rsidRPr="00D7117D">
        <w:t>:</w:t>
      </w:r>
      <w:r w:rsidRPr="00D7117D">
        <w:rPr>
          <w:b/>
        </w:rPr>
        <w:t xml:space="preserve"> </w:t>
      </w:r>
      <w:r w:rsidRPr="00502FE9">
        <w:rPr>
          <w:b/>
        </w:rPr>
        <w:t>10 мл-  22G ×1.1./2”</w:t>
      </w:r>
      <w:r>
        <w:rPr>
          <w:b/>
        </w:rPr>
        <w:t>;</w:t>
      </w:r>
    </w:p>
    <w:p w:rsidR="00D7117D" w:rsidRPr="00D7117D" w:rsidRDefault="00D7117D" w:rsidP="00D7117D">
      <w:pPr>
        <w:pStyle w:val="a4"/>
        <w:ind w:left="113" w:right="340"/>
        <w:rPr>
          <w:color w:val="333333"/>
          <w:sz w:val="24"/>
          <w:szCs w:val="24"/>
          <w:shd w:val="clear" w:color="auto" w:fill="FFFFFF"/>
        </w:rPr>
      </w:pPr>
      <w:r w:rsidRPr="00D7117D">
        <w:rPr>
          <w:color w:val="333333"/>
          <w:sz w:val="24"/>
          <w:szCs w:val="24"/>
          <w:shd w:val="clear" w:color="auto" w:fill="FFFFFF"/>
        </w:rPr>
        <w:t>Применяется в стационарных и амбулаторных медицинских учреждениях, процедурных кабинетах;</w:t>
      </w:r>
    </w:p>
    <w:p w:rsidR="00D7117D" w:rsidRPr="00D7117D" w:rsidRDefault="00D7117D" w:rsidP="00D7117D">
      <w:pPr>
        <w:pStyle w:val="a4"/>
        <w:ind w:left="113" w:right="340"/>
        <w:rPr>
          <w:color w:val="333333"/>
          <w:sz w:val="24"/>
          <w:szCs w:val="24"/>
          <w:shd w:val="clear" w:color="auto" w:fill="FFFFFF"/>
        </w:rPr>
      </w:pPr>
      <w:r w:rsidRPr="00D7117D">
        <w:rPr>
          <w:color w:val="333333"/>
          <w:sz w:val="24"/>
          <w:szCs w:val="24"/>
          <w:shd w:val="clear" w:color="auto" w:fill="FFFFFF"/>
        </w:rPr>
        <w:t>Предназначен для введения лекарственных препаратов внутривенно и внутримышечно;</w:t>
      </w:r>
    </w:p>
    <w:p w:rsidR="00D7117D" w:rsidRPr="00D7117D" w:rsidRDefault="00D7117D" w:rsidP="00D7117D">
      <w:pPr>
        <w:tabs>
          <w:tab w:val="left" w:pos="567"/>
        </w:tabs>
        <w:ind w:left="113" w:right="340"/>
        <w:jc w:val="both"/>
        <w:rPr>
          <w:bCs/>
          <w:lang w:val="kk-KZ"/>
        </w:rPr>
      </w:pPr>
      <w:r w:rsidRPr="00D7117D">
        <w:rPr>
          <w:bCs/>
          <w:lang w:val="kk-KZ"/>
        </w:rPr>
        <w:t>Шприц изготовлен из полипропилена медицинского сорта высокого качества. Цилиндр шприца прозрачный, гладкий, позволяет рассмотреть лекарственное средство. Пистон поршня хорошо прилегает к стенкам цилиндра, что способствует хорошему скольжению. Цилиндр также имеет ограничитель, предотвращающий выведение поршня из цилиндра при чрезмерном вытягивании. Поршень имеет саморазрушающуюся конструкцию, которая гарантирует однократность применения шприца.  Шприц стерильный, апирогенный, биологическая совместимость согласно требованиям.</w:t>
      </w:r>
    </w:p>
    <w:p w:rsidR="00D7117D" w:rsidRPr="00D7117D" w:rsidRDefault="00D7117D" w:rsidP="00D7117D">
      <w:pPr>
        <w:tabs>
          <w:tab w:val="left" w:pos="567"/>
        </w:tabs>
        <w:ind w:left="113" w:right="340"/>
        <w:jc w:val="both"/>
        <w:rPr>
          <w:bCs/>
          <w:lang w:val="kk-KZ"/>
        </w:rPr>
      </w:pPr>
      <w:r w:rsidRPr="00D7117D">
        <w:rPr>
          <w:bCs/>
          <w:lang w:val="kk-KZ"/>
        </w:rPr>
        <w:t>Материалы:</w:t>
      </w:r>
    </w:p>
    <w:p w:rsidR="00D7117D" w:rsidRPr="00D7117D" w:rsidRDefault="00D7117D" w:rsidP="00D7117D">
      <w:pPr>
        <w:tabs>
          <w:tab w:val="left" w:pos="567"/>
        </w:tabs>
        <w:ind w:left="113" w:right="340"/>
        <w:jc w:val="both"/>
        <w:rPr>
          <w:bCs/>
          <w:lang w:val="kk-KZ"/>
        </w:rPr>
      </w:pPr>
      <w:r w:rsidRPr="00D7117D">
        <w:rPr>
          <w:bCs/>
          <w:lang w:val="kk-KZ"/>
        </w:rPr>
        <w:t>Игла, канюля: нержавеющая сталь</w:t>
      </w:r>
    </w:p>
    <w:p w:rsidR="00D7117D" w:rsidRPr="00D7117D" w:rsidRDefault="00D7117D" w:rsidP="00D7117D">
      <w:pPr>
        <w:ind w:left="113" w:right="340"/>
        <w:jc w:val="both"/>
      </w:pPr>
      <w:r w:rsidRPr="00D7117D">
        <w:rPr>
          <w:lang w:val="kk-KZ"/>
        </w:rPr>
        <w:t>Срок 3 года</w:t>
      </w:r>
      <w:r w:rsidRPr="00D7117D">
        <w:rPr>
          <w:lang w:eastAsia="ko-KR"/>
        </w:rPr>
        <w:t>.</w:t>
      </w:r>
    </w:p>
    <w:p w:rsidR="00D7117D" w:rsidRDefault="00D7117D" w:rsidP="00D7117D">
      <w:pPr>
        <w:pStyle w:val="a4"/>
        <w:ind w:left="113" w:right="340"/>
        <w:rPr>
          <w:sz w:val="24"/>
          <w:szCs w:val="24"/>
          <w:lang w:eastAsia="ko-KR"/>
        </w:rPr>
      </w:pPr>
      <w:r w:rsidRPr="00D7117D">
        <w:rPr>
          <w:sz w:val="24"/>
          <w:szCs w:val="24"/>
          <w:lang w:eastAsia="ko-KR"/>
        </w:rPr>
        <w:t>Наличие надписи указан бесплатно.</w:t>
      </w:r>
    </w:p>
    <w:p w:rsidR="002137D1" w:rsidRDefault="00AC4A23" w:rsidP="00D7117D">
      <w:pPr>
        <w:rPr>
          <w:color w:val="000000"/>
        </w:rPr>
      </w:pPr>
      <w:r>
        <w:t xml:space="preserve">  </w:t>
      </w:r>
      <w:r w:rsidRPr="00AC4A23">
        <w:t>Обязательное предоставление образца 2 шт. для оценки членами комиссии</w:t>
      </w:r>
    </w:p>
    <w:p w:rsidR="00D7117D" w:rsidRDefault="00D7117D" w:rsidP="00684646">
      <w:pPr>
        <w:jc w:val="right"/>
        <w:rPr>
          <w:color w:val="000000"/>
        </w:rPr>
      </w:pPr>
    </w:p>
    <w:p w:rsidR="00D7117D" w:rsidRPr="00EA11A7" w:rsidRDefault="00D7117D" w:rsidP="00D7117D">
      <w:pPr>
        <w:jc w:val="center"/>
        <w:rPr>
          <w:b/>
        </w:rPr>
      </w:pPr>
      <w:r w:rsidRPr="00EA11A7">
        <w:rPr>
          <w:b/>
        </w:rPr>
        <w:t>Техническая спецификация закупаемых товаров</w:t>
      </w:r>
    </w:p>
    <w:p w:rsidR="00D7117D" w:rsidRPr="00EA11A7" w:rsidRDefault="00D7117D" w:rsidP="00D7117D">
      <w:pPr>
        <w:jc w:val="center"/>
        <w:rPr>
          <w:b/>
        </w:rPr>
      </w:pPr>
      <w:r>
        <w:rPr>
          <w:b/>
        </w:rPr>
        <w:t>По л</w:t>
      </w:r>
      <w:r w:rsidRPr="00EA11A7">
        <w:rPr>
          <w:b/>
        </w:rPr>
        <w:t>от</w:t>
      </w:r>
      <w:r>
        <w:rPr>
          <w:b/>
        </w:rPr>
        <w:t>у №3</w:t>
      </w:r>
    </w:p>
    <w:p w:rsidR="00D7117D" w:rsidRDefault="00D7117D" w:rsidP="00684646">
      <w:pPr>
        <w:jc w:val="right"/>
        <w:rPr>
          <w:color w:val="000000"/>
        </w:rPr>
      </w:pPr>
    </w:p>
    <w:p w:rsidR="00684646" w:rsidRPr="006900DE" w:rsidRDefault="00684646" w:rsidP="00684646">
      <w:pPr>
        <w:numPr>
          <w:ilvl w:val="0"/>
          <w:numId w:val="29"/>
        </w:numPr>
        <w:tabs>
          <w:tab w:val="num" w:pos="-3828"/>
          <w:tab w:val="num" w:pos="1134"/>
        </w:tabs>
        <w:suppressAutoHyphens/>
        <w:ind w:left="397" w:hanging="414"/>
        <w:rPr>
          <w:snapToGrid w:val="0"/>
        </w:rPr>
      </w:pPr>
      <w:r w:rsidRPr="006900DE">
        <w:t xml:space="preserve">Презерватив из натурального латекса, гладкий, со смазкой </w:t>
      </w:r>
      <w:r w:rsidRPr="006900DE">
        <w:rPr>
          <w:rStyle w:val="s0"/>
          <w:rFonts w:eastAsiaTheme="majorEastAsia"/>
        </w:rPr>
        <w:t>на водной основе</w:t>
      </w:r>
    </w:p>
    <w:p w:rsidR="00684646" w:rsidRPr="006900DE" w:rsidRDefault="00684646" w:rsidP="00684646">
      <w:pPr>
        <w:numPr>
          <w:ilvl w:val="0"/>
          <w:numId w:val="29"/>
        </w:numPr>
        <w:tabs>
          <w:tab w:val="num" w:pos="-3828"/>
          <w:tab w:val="num" w:pos="1134"/>
        </w:tabs>
        <w:suppressAutoHyphens/>
        <w:ind w:left="397" w:hanging="414"/>
        <w:rPr>
          <w:snapToGrid w:val="0"/>
        </w:rPr>
      </w:pPr>
      <w:r w:rsidRPr="006900DE">
        <w:t>Ширина кольца - мин 53</w:t>
      </w:r>
      <w:r w:rsidRPr="006900DE">
        <w:rPr>
          <w:noProof/>
          <w:position w:val="-4"/>
        </w:rPr>
        <w:drawing>
          <wp:inline distT="0" distB="0" distL="0" distR="0">
            <wp:extent cx="147320" cy="14732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47320" cy="147320"/>
                    </a:xfrm>
                    <a:prstGeom prst="rect">
                      <a:avLst/>
                    </a:prstGeom>
                    <a:noFill/>
                    <a:ln w="9525">
                      <a:noFill/>
                      <a:miter lim="800000"/>
                      <a:headEnd/>
                      <a:tailEnd/>
                    </a:ln>
                  </pic:spPr>
                </pic:pic>
              </a:graphicData>
            </a:graphic>
          </wp:inline>
        </w:drawing>
      </w:r>
      <w:r w:rsidRPr="006900DE">
        <w:t>2мм</w:t>
      </w:r>
    </w:p>
    <w:p w:rsidR="00684646" w:rsidRPr="006900DE" w:rsidRDefault="00684646" w:rsidP="00684646">
      <w:pPr>
        <w:numPr>
          <w:ilvl w:val="0"/>
          <w:numId w:val="29"/>
        </w:numPr>
        <w:tabs>
          <w:tab w:val="num" w:pos="-3828"/>
          <w:tab w:val="num" w:pos="1134"/>
        </w:tabs>
        <w:suppressAutoHyphens/>
        <w:ind w:left="397" w:hanging="414"/>
        <w:rPr>
          <w:snapToGrid w:val="0"/>
        </w:rPr>
      </w:pPr>
      <w:r w:rsidRPr="006900DE">
        <w:t>Длина - мин 1</w:t>
      </w:r>
      <w:r w:rsidRPr="006900DE">
        <w:rPr>
          <w:lang w:val="en-US"/>
        </w:rPr>
        <w:t>80</w:t>
      </w:r>
      <w:r w:rsidRPr="006900DE">
        <w:rPr>
          <w:noProof/>
          <w:position w:val="-4"/>
        </w:rPr>
        <w:drawing>
          <wp:inline distT="0" distB="0" distL="0" distR="0">
            <wp:extent cx="147320" cy="147320"/>
            <wp:effectExtent l="1905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147320" cy="147320"/>
                    </a:xfrm>
                    <a:prstGeom prst="rect">
                      <a:avLst/>
                    </a:prstGeom>
                    <a:noFill/>
                    <a:ln w="9525">
                      <a:noFill/>
                      <a:miter lim="800000"/>
                      <a:headEnd/>
                      <a:tailEnd/>
                    </a:ln>
                  </pic:spPr>
                </pic:pic>
              </a:graphicData>
            </a:graphic>
          </wp:inline>
        </w:drawing>
      </w:r>
      <w:r w:rsidRPr="006900DE">
        <w:t>2мм</w:t>
      </w:r>
    </w:p>
    <w:p w:rsidR="00684646" w:rsidRPr="006900DE" w:rsidRDefault="00684646" w:rsidP="00684646">
      <w:pPr>
        <w:numPr>
          <w:ilvl w:val="0"/>
          <w:numId w:val="29"/>
        </w:numPr>
        <w:tabs>
          <w:tab w:val="num" w:pos="-3828"/>
          <w:tab w:val="num" w:pos="1134"/>
        </w:tabs>
        <w:suppressAutoHyphens/>
        <w:ind w:left="397" w:hanging="414"/>
        <w:rPr>
          <w:snapToGrid w:val="0"/>
        </w:rPr>
      </w:pPr>
      <w:r w:rsidRPr="006900DE">
        <w:t>Толщина слоя - 0,065 +/- 0,015 мм</w:t>
      </w:r>
    </w:p>
    <w:p w:rsidR="00684646" w:rsidRPr="006900DE" w:rsidRDefault="00684646" w:rsidP="00684646">
      <w:pPr>
        <w:numPr>
          <w:ilvl w:val="0"/>
          <w:numId w:val="29"/>
        </w:numPr>
        <w:tabs>
          <w:tab w:val="num" w:pos="-3828"/>
          <w:tab w:val="num" w:pos="1134"/>
        </w:tabs>
        <w:suppressAutoHyphens/>
        <w:ind w:left="397" w:hanging="414"/>
        <w:rPr>
          <w:snapToGrid w:val="0"/>
        </w:rPr>
      </w:pPr>
      <w:r w:rsidRPr="006900DE">
        <w:t>Цвет - Прозрачный (</w:t>
      </w:r>
      <w:r w:rsidRPr="006900DE">
        <w:rPr>
          <w:lang w:val="kk-KZ"/>
        </w:rPr>
        <w:t>безцветный</w:t>
      </w:r>
      <w:r w:rsidRPr="006900DE">
        <w:t>)</w:t>
      </w:r>
    </w:p>
    <w:p w:rsidR="00684646" w:rsidRPr="006900DE" w:rsidRDefault="00684646" w:rsidP="00684646">
      <w:pPr>
        <w:numPr>
          <w:ilvl w:val="0"/>
          <w:numId w:val="29"/>
        </w:numPr>
        <w:tabs>
          <w:tab w:val="num" w:pos="-3828"/>
          <w:tab w:val="num" w:pos="1134"/>
        </w:tabs>
        <w:suppressAutoHyphens/>
        <w:ind w:left="397" w:hanging="414"/>
        <w:rPr>
          <w:snapToGrid w:val="0"/>
        </w:rPr>
      </w:pPr>
      <w:r w:rsidRPr="006900DE">
        <w:t>Смазка - Обильная, жидкая до середины тела, не дополненная тальком</w:t>
      </w:r>
      <w:r>
        <w:t xml:space="preserve">, </w:t>
      </w:r>
      <w:r w:rsidRPr="006900DE">
        <w:rPr>
          <w:rStyle w:val="s0"/>
          <w:rFonts w:eastAsiaTheme="majorEastAsia"/>
        </w:rPr>
        <w:t>на водной основе</w:t>
      </w:r>
    </w:p>
    <w:p w:rsidR="00684646" w:rsidRPr="006900DE" w:rsidRDefault="00684646" w:rsidP="00684646">
      <w:pPr>
        <w:numPr>
          <w:ilvl w:val="0"/>
          <w:numId w:val="29"/>
        </w:numPr>
        <w:tabs>
          <w:tab w:val="num" w:pos="-3828"/>
          <w:tab w:val="num" w:pos="1134"/>
        </w:tabs>
        <w:suppressAutoHyphens/>
        <w:ind w:left="397" w:hanging="414"/>
        <w:rPr>
          <w:snapToGrid w:val="0"/>
        </w:rPr>
      </w:pPr>
      <w:r w:rsidRPr="006900DE">
        <w:t>Фактура - Гладкий (без текстуры)</w:t>
      </w:r>
    </w:p>
    <w:p w:rsidR="00684646" w:rsidRPr="006900DE" w:rsidRDefault="00684646" w:rsidP="00684646">
      <w:pPr>
        <w:numPr>
          <w:ilvl w:val="0"/>
          <w:numId w:val="29"/>
        </w:numPr>
        <w:tabs>
          <w:tab w:val="num" w:pos="-3828"/>
          <w:tab w:val="num" w:pos="1134"/>
        </w:tabs>
        <w:suppressAutoHyphens/>
        <w:ind w:left="397" w:hanging="414"/>
        <w:rPr>
          <w:snapToGrid w:val="0"/>
        </w:rPr>
      </w:pPr>
      <w:r w:rsidRPr="006900DE">
        <w:t>Смазка по длине – Равномерная, на водной основе</w:t>
      </w:r>
    </w:p>
    <w:p w:rsidR="00684646" w:rsidRPr="006900DE" w:rsidRDefault="00684646" w:rsidP="00684646">
      <w:pPr>
        <w:numPr>
          <w:ilvl w:val="0"/>
          <w:numId w:val="29"/>
        </w:numPr>
        <w:tabs>
          <w:tab w:val="num" w:pos="-3828"/>
          <w:tab w:val="num" w:pos="1134"/>
        </w:tabs>
        <w:suppressAutoHyphens/>
        <w:ind w:left="397" w:hanging="414"/>
        <w:rPr>
          <w:snapToGrid w:val="0"/>
        </w:rPr>
      </w:pPr>
      <w:r w:rsidRPr="006900DE">
        <w:t>Запах смазки - Натуральный, без ароматизаторов и других посторонних запахов</w:t>
      </w:r>
    </w:p>
    <w:p w:rsidR="00684646" w:rsidRPr="006900DE" w:rsidRDefault="00684646" w:rsidP="00684646">
      <w:pPr>
        <w:numPr>
          <w:ilvl w:val="0"/>
          <w:numId w:val="29"/>
        </w:numPr>
        <w:tabs>
          <w:tab w:val="num" w:pos="-3828"/>
          <w:tab w:val="num" w:pos="993"/>
        </w:tabs>
        <w:suppressAutoHyphens/>
        <w:ind w:left="397" w:hanging="414"/>
        <w:rPr>
          <w:snapToGrid w:val="0"/>
        </w:rPr>
      </w:pPr>
      <w:r w:rsidRPr="006900DE">
        <w:t>Венчик (кольцо) - Средней плотности</w:t>
      </w:r>
    </w:p>
    <w:p w:rsidR="00684646" w:rsidRPr="006900DE" w:rsidRDefault="00684646" w:rsidP="00684646">
      <w:pPr>
        <w:numPr>
          <w:ilvl w:val="0"/>
          <w:numId w:val="29"/>
        </w:numPr>
        <w:tabs>
          <w:tab w:val="num" w:pos="-3828"/>
          <w:tab w:val="num" w:pos="993"/>
        </w:tabs>
        <w:suppressAutoHyphens/>
        <w:ind w:left="397" w:hanging="414"/>
        <w:rPr>
          <w:snapToGrid w:val="0"/>
        </w:rPr>
      </w:pPr>
      <w:r w:rsidRPr="006900DE">
        <w:t>Накопитель – спермоприемник – Выраженный</w:t>
      </w:r>
    </w:p>
    <w:p w:rsidR="00684646" w:rsidRPr="006900DE" w:rsidRDefault="00684646" w:rsidP="00684646">
      <w:pPr>
        <w:numPr>
          <w:ilvl w:val="0"/>
          <w:numId w:val="29"/>
        </w:numPr>
        <w:tabs>
          <w:tab w:val="num" w:pos="-3828"/>
          <w:tab w:val="num" w:pos="993"/>
        </w:tabs>
        <w:suppressAutoHyphens/>
        <w:ind w:left="397" w:hanging="414"/>
        <w:rPr>
          <w:snapToGrid w:val="0"/>
        </w:rPr>
      </w:pPr>
      <w:r w:rsidRPr="006900DE">
        <w:t>Упаковка - Плотная квадратная фольга</w:t>
      </w:r>
    </w:p>
    <w:p w:rsidR="00684646" w:rsidRPr="006900DE" w:rsidRDefault="00684646" w:rsidP="00684646">
      <w:pPr>
        <w:numPr>
          <w:ilvl w:val="0"/>
          <w:numId w:val="29"/>
        </w:numPr>
        <w:tabs>
          <w:tab w:val="num" w:pos="-3828"/>
          <w:tab w:val="num" w:pos="993"/>
        </w:tabs>
        <w:suppressAutoHyphens/>
        <w:ind w:left="397" w:hanging="414"/>
        <w:rPr>
          <w:snapToGrid w:val="0"/>
        </w:rPr>
      </w:pPr>
      <w:r w:rsidRPr="006900DE">
        <w:t>Линии разрыва или зубчики (при упаковке в ленте) - Ярко выраженные, чтобы легко можно было оторвать, не повреждая упаковку соседнего презерватива, и вскрыть упаковку</w:t>
      </w:r>
    </w:p>
    <w:p w:rsidR="00684646" w:rsidRPr="006900DE" w:rsidRDefault="00684646" w:rsidP="00684646">
      <w:pPr>
        <w:numPr>
          <w:ilvl w:val="0"/>
          <w:numId w:val="29"/>
        </w:numPr>
        <w:tabs>
          <w:tab w:val="num" w:pos="-3828"/>
          <w:tab w:val="num" w:pos="1134"/>
        </w:tabs>
        <w:suppressAutoHyphens/>
        <w:ind w:left="397" w:hanging="414"/>
        <w:rPr>
          <w:snapToGrid w:val="0"/>
        </w:rPr>
      </w:pPr>
      <w:r w:rsidRPr="006900DE">
        <w:t xml:space="preserve">Срок годности - Не менее 3 лет (срок годности на момент поставки не менее 80% </w:t>
      </w:r>
      <w:r w:rsidRPr="006900DE">
        <w:rPr>
          <w:lang w:val="kk-KZ"/>
        </w:rPr>
        <w:t>от срока годности завода изготовителя</w:t>
      </w:r>
      <w:r w:rsidRPr="006900DE">
        <w:t>)</w:t>
      </w:r>
    </w:p>
    <w:p w:rsidR="00684646" w:rsidRPr="006900DE" w:rsidRDefault="00684646" w:rsidP="00684646">
      <w:pPr>
        <w:numPr>
          <w:ilvl w:val="0"/>
          <w:numId w:val="29"/>
        </w:numPr>
        <w:tabs>
          <w:tab w:val="num" w:pos="-3828"/>
          <w:tab w:val="num" w:pos="1134"/>
        </w:tabs>
        <w:suppressAutoHyphens/>
        <w:ind w:left="397" w:hanging="414"/>
        <w:rPr>
          <w:snapToGrid w:val="0"/>
        </w:rPr>
      </w:pPr>
      <w:r w:rsidRPr="006900DE">
        <w:rPr>
          <w:snapToGrid w:val="0"/>
        </w:rPr>
        <w:t xml:space="preserve">Наличие надписи </w:t>
      </w:r>
      <w:r w:rsidRPr="006900DE">
        <w:rPr>
          <w:snapToGrid w:val="0"/>
          <w:lang w:val="en-US"/>
        </w:rPr>
        <w:t>CE</w:t>
      </w:r>
      <w:r w:rsidRPr="006900DE">
        <w:rPr>
          <w:snapToGrid w:val="0"/>
        </w:rPr>
        <w:t xml:space="preserve"> (сертификат соответствия) </w:t>
      </w:r>
      <w:r w:rsidRPr="006900DE">
        <w:t>на индивидуальной упаковке. Надпись должна быть нанесена на фольге заводом производителем с помощью промышленного оборудования, использование самоклеющихся материалов и наклеек при нанесении надписи не допускается.</w:t>
      </w:r>
    </w:p>
    <w:p w:rsidR="00684646" w:rsidRPr="006900DE" w:rsidRDefault="00684646" w:rsidP="00684646">
      <w:pPr>
        <w:numPr>
          <w:ilvl w:val="0"/>
          <w:numId w:val="29"/>
        </w:numPr>
        <w:tabs>
          <w:tab w:val="num" w:pos="-3828"/>
          <w:tab w:val="num" w:pos="1134"/>
        </w:tabs>
        <w:suppressAutoHyphens/>
        <w:ind w:left="397" w:hanging="414"/>
        <w:rPr>
          <w:snapToGrid w:val="0"/>
        </w:rPr>
      </w:pPr>
      <w:r w:rsidRPr="006900DE">
        <w:lastRenderedPageBreak/>
        <w:t xml:space="preserve">Наличие надписи «Бесплатно» на индивидуальной упаковке на русском и казахском языках. Надпись должна быть нанесена на фольге заводом производителем с помощью промышленного оборудования, использование самоклеющихся материалов и наклеек при нанесении надписи не допускается. </w:t>
      </w:r>
    </w:p>
    <w:p w:rsidR="00684646" w:rsidRPr="006900DE" w:rsidRDefault="00684646" w:rsidP="00684646">
      <w:pPr>
        <w:numPr>
          <w:ilvl w:val="0"/>
          <w:numId w:val="29"/>
        </w:numPr>
        <w:tabs>
          <w:tab w:val="num" w:pos="-3828"/>
          <w:tab w:val="num" w:pos="1134"/>
        </w:tabs>
        <w:suppressAutoHyphens/>
        <w:ind w:left="397" w:hanging="414"/>
      </w:pPr>
      <w:r w:rsidRPr="006900DE">
        <w:rPr>
          <w:snapToGrid w:val="0"/>
        </w:rPr>
        <w:t xml:space="preserve">Наличие сертификата </w:t>
      </w:r>
      <w:r w:rsidRPr="006900DE">
        <w:rPr>
          <w:snapToGrid w:val="0"/>
          <w:lang w:val="en-US"/>
        </w:rPr>
        <w:t>CE</w:t>
      </w:r>
      <w:r w:rsidRPr="006900DE">
        <w:rPr>
          <w:snapToGrid w:val="0"/>
        </w:rPr>
        <w:t xml:space="preserve"> </w:t>
      </w:r>
    </w:p>
    <w:p w:rsidR="00684646" w:rsidRPr="006900DE" w:rsidRDefault="00684646" w:rsidP="00684646">
      <w:pPr>
        <w:numPr>
          <w:ilvl w:val="0"/>
          <w:numId w:val="29"/>
        </w:numPr>
        <w:tabs>
          <w:tab w:val="num" w:pos="-3828"/>
          <w:tab w:val="num" w:pos="1134"/>
        </w:tabs>
        <w:suppressAutoHyphens/>
        <w:ind w:left="397" w:hanging="414"/>
      </w:pPr>
      <w:r w:rsidRPr="006900DE">
        <w:rPr>
          <w:snapToGrid w:val="0"/>
        </w:rPr>
        <w:t xml:space="preserve">Наличие сертификата </w:t>
      </w:r>
      <w:r w:rsidRPr="006900DE">
        <w:rPr>
          <w:snapToGrid w:val="0"/>
          <w:lang w:val="en-US"/>
        </w:rPr>
        <w:t>EN ISO</w:t>
      </w:r>
    </w:p>
    <w:p w:rsidR="00684646" w:rsidRPr="006900DE" w:rsidRDefault="00684646" w:rsidP="00684646">
      <w:pPr>
        <w:numPr>
          <w:ilvl w:val="0"/>
          <w:numId w:val="29"/>
        </w:numPr>
        <w:tabs>
          <w:tab w:val="num" w:pos="-3828"/>
          <w:tab w:val="num" w:pos="1134"/>
        </w:tabs>
        <w:suppressAutoHyphens/>
        <w:ind w:left="397" w:hanging="414"/>
      </w:pPr>
      <w:r w:rsidRPr="006900DE">
        <w:t>Наличие регистрационного удостоверения</w:t>
      </w:r>
    </w:p>
    <w:p w:rsidR="00684646" w:rsidRPr="006900DE" w:rsidRDefault="00684646" w:rsidP="00684646">
      <w:pPr>
        <w:numPr>
          <w:ilvl w:val="0"/>
          <w:numId w:val="29"/>
        </w:numPr>
        <w:tabs>
          <w:tab w:val="num" w:pos="-3828"/>
          <w:tab w:val="num" w:pos="1134"/>
        </w:tabs>
        <w:suppressAutoHyphens/>
        <w:ind w:left="397" w:hanging="414"/>
      </w:pPr>
      <w:r w:rsidRPr="006900DE">
        <w:t>Наличие утвержденной инструкции по применению</w:t>
      </w:r>
    </w:p>
    <w:p w:rsidR="002137D1" w:rsidRDefault="00684646" w:rsidP="000B31A9">
      <w:r w:rsidRPr="006900DE">
        <w:t>Обязательное предоставление образца 2 шт. для оценк</w:t>
      </w:r>
      <w:r w:rsidR="00AC4A23">
        <w:t>и</w:t>
      </w:r>
      <w:r w:rsidRPr="006900DE">
        <w:t xml:space="preserve"> </w:t>
      </w:r>
      <w:r w:rsidR="00AC4A23">
        <w:t>членами</w:t>
      </w:r>
      <w:r w:rsidRPr="006900DE">
        <w:t xml:space="preserve"> комиссии</w:t>
      </w:r>
    </w:p>
    <w:p w:rsidR="00E91CE7" w:rsidRDefault="00E91CE7" w:rsidP="000B31A9"/>
    <w:p w:rsidR="00E91CE7" w:rsidRPr="00EA11A7" w:rsidRDefault="00E91CE7" w:rsidP="00E91CE7">
      <w:pPr>
        <w:jc w:val="center"/>
        <w:rPr>
          <w:b/>
        </w:rPr>
      </w:pPr>
      <w:r w:rsidRPr="00EA11A7">
        <w:rPr>
          <w:b/>
        </w:rPr>
        <w:t>Техническая спецификация закупаемых товаров</w:t>
      </w:r>
    </w:p>
    <w:p w:rsidR="00E91CE7" w:rsidRDefault="00E91CE7" w:rsidP="00E91CE7">
      <w:pPr>
        <w:jc w:val="center"/>
      </w:pPr>
      <w:r>
        <w:rPr>
          <w:b/>
        </w:rPr>
        <w:t>По л</w:t>
      </w:r>
      <w:r w:rsidRPr="00EA11A7">
        <w:rPr>
          <w:b/>
        </w:rPr>
        <w:t>от</w:t>
      </w:r>
      <w:r>
        <w:rPr>
          <w:b/>
        </w:rPr>
        <w:t>у №4</w:t>
      </w:r>
    </w:p>
    <w:p w:rsidR="00CF2062" w:rsidRDefault="00CF2062" w:rsidP="00CF2062">
      <w:pPr>
        <w:tabs>
          <w:tab w:val="left" w:pos="0"/>
        </w:tabs>
      </w:pPr>
      <w:r w:rsidRPr="00F6467D">
        <w:rPr>
          <w:b/>
        </w:rPr>
        <w:t>Наименование</w:t>
      </w:r>
      <w:r>
        <w:t>: Спиртовая салфетка для инъекций, одноразовая 70% на основе этилового спирта.</w:t>
      </w:r>
    </w:p>
    <w:p w:rsidR="00CF2062" w:rsidRDefault="00CF2062" w:rsidP="00CF2062">
      <w:pPr>
        <w:jc w:val="both"/>
      </w:pPr>
      <w:r w:rsidRPr="00F6467D">
        <w:rPr>
          <w:b/>
        </w:rPr>
        <w:t>Состав и описание:</w:t>
      </w:r>
      <w:r>
        <w:rPr>
          <w:b/>
        </w:rPr>
        <w:t xml:space="preserve"> </w:t>
      </w:r>
      <w:r w:rsidRPr="00F6467D">
        <w:t>Салфетка изготовлена из нетканого мат</w:t>
      </w:r>
      <w:r>
        <w:t>ериала. Размер салфетки 65х30мм, допустимые размеры ( ширина 30-250мм, длина 30-250мм). Салфетка спиртовая предназначена для одноразового использования, для обработки кожи инъекционного поля пациентов до и после забора крови.</w:t>
      </w:r>
      <w:r w:rsidR="00AC4A23">
        <w:t xml:space="preserve"> </w:t>
      </w:r>
      <w:r w:rsidR="00AC4A23" w:rsidRPr="00AC4A23">
        <w:t>Обязательное предоставление образца 2 шт. для оценки членами комиссии</w:t>
      </w:r>
    </w:p>
    <w:p w:rsidR="00CF2062" w:rsidRDefault="00CF2062" w:rsidP="00CF2062">
      <w:r w:rsidRPr="0088727E">
        <w:rPr>
          <w:b/>
        </w:rPr>
        <w:t>Упаковка:</w:t>
      </w:r>
      <w:r>
        <w:t xml:space="preserve"> Потребительская (групповая ) -200шт. Допускается тарирование от 10 до 10 000шт. Сгуппированные парами и герметично запакованы в полиэтиленовый пакет плотностью не менее 100-150гр/м.</w:t>
      </w:r>
    </w:p>
    <w:p w:rsidR="00CF2062" w:rsidRDefault="00CF2062" w:rsidP="00CF2062">
      <w:r w:rsidRPr="002F248F">
        <w:rPr>
          <w:b/>
        </w:rPr>
        <w:t>Условие хранения:</w:t>
      </w:r>
      <w:r>
        <w:rPr>
          <w:b/>
        </w:rPr>
        <w:t xml:space="preserve"> </w:t>
      </w:r>
      <w:r w:rsidRPr="002F248F">
        <w:t>Рекомендуемая температура хранения +18 С.</w:t>
      </w:r>
    </w:p>
    <w:p w:rsidR="000B31A9" w:rsidRDefault="00CF2062" w:rsidP="00CF2062">
      <w:pPr>
        <w:jc w:val="both"/>
      </w:pPr>
      <w:r w:rsidRPr="002F248F">
        <w:rPr>
          <w:b/>
        </w:rPr>
        <w:t>Срок годности :</w:t>
      </w:r>
      <w:r w:rsidRPr="002F248F">
        <w:t xml:space="preserve"> Не менее 10лет с даты изготовления.</w:t>
      </w:r>
    </w:p>
    <w:p w:rsidR="000B31A9" w:rsidRPr="00EA11A7" w:rsidRDefault="000B31A9" w:rsidP="000B31A9">
      <w:pPr>
        <w:jc w:val="center"/>
        <w:rPr>
          <w:b/>
        </w:rPr>
      </w:pPr>
      <w:r w:rsidRPr="00EA11A7">
        <w:rPr>
          <w:b/>
        </w:rPr>
        <w:t>Техническая спецификация закупаемых товаров</w:t>
      </w:r>
    </w:p>
    <w:p w:rsidR="00684646" w:rsidRPr="000B31A9" w:rsidRDefault="000B31A9" w:rsidP="000B31A9">
      <w:pPr>
        <w:jc w:val="center"/>
        <w:rPr>
          <w:b/>
        </w:rPr>
      </w:pPr>
      <w:r>
        <w:rPr>
          <w:b/>
        </w:rPr>
        <w:t>По л</w:t>
      </w:r>
      <w:r w:rsidRPr="00EA11A7">
        <w:rPr>
          <w:b/>
        </w:rPr>
        <w:t>от</w:t>
      </w:r>
      <w:r>
        <w:rPr>
          <w:b/>
        </w:rPr>
        <w:t>у №5</w:t>
      </w:r>
    </w:p>
    <w:p w:rsidR="000B31A9" w:rsidRPr="00BF1602" w:rsidRDefault="000B31A9" w:rsidP="000B31A9">
      <w:pPr>
        <w:pStyle w:val="1"/>
        <w:spacing w:before="120" w:after="120"/>
        <w:ind w:left="147" w:firstLine="561"/>
      </w:pPr>
      <w:r>
        <w:t>Набор реагентов иммунохроматографический экспресс-тест для</w:t>
      </w:r>
      <w:r w:rsidRPr="00BF1602">
        <w:t xml:space="preserve"> </w:t>
      </w:r>
      <w:r>
        <w:t>одновременного определения антигена р24 ВИЧ и антител к ВИЧ-1 и 2 типов (ВИЧ-1, ВИЧ-2) в</w:t>
      </w:r>
      <w:r w:rsidRPr="00BF1602">
        <w:t xml:space="preserve"> </w:t>
      </w:r>
      <w:r>
        <w:t>сыворотке, плазме и цельной крови человека с принадлежностями,</w:t>
      </w:r>
      <w:r w:rsidRPr="00413623">
        <w:rPr>
          <w:color w:val="000000"/>
          <w:spacing w:val="3"/>
        </w:rPr>
        <w:t xml:space="preserve"> (100 тест-полосок</w:t>
      </w:r>
      <w:r>
        <w:rPr>
          <w:color w:val="000000"/>
          <w:spacing w:val="3"/>
        </w:rPr>
        <w:t>)</w:t>
      </w:r>
    </w:p>
    <w:tbl>
      <w:tblPr>
        <w:tblW w:w="0" w:type="auto"/>
        <w:tblInd w:w="108" w:type="dxa"/>
        <w:tblLayout w:type="fixed"/>
        <w:tblLook w:val="0000"/>
      </w:tblPr>
      <w:tblGrid>
        <w:gridCol w:w="1701"/>
        <w:gridCol w:w="1560"/>
        <w:gridCol w:w="6672"/>
      </w:tblGrid>
      <w:tr w:rsidR="000B31A9" w:rsidTr="00121B75">
        <w:trPr>
          <w:trHeight w:val="276"/>
        </w:trPr>
        <w:tc>
          <w:tcPr>
            <w:tcW w:w="1701" w:type="dxa"/>
            <w:tcBorders>
              <w:top w:val="single" w:sz="4" w:space="0" w:color="000000"/>
              <w:left w:val="single" w:sz="4" w:space="0" w:color="000000"/>
              <w:bottom w:val="single" w:sz="4" w:space="0" w:color="000000"/>
            </w:tcBorders>
            <w:shd w:val="clear" w:color="auto" w:fill="auto"/>
          </w:tcPr>
          <w:p w:rsidR="000B31A9" w:rsidRDefault="000B31A9" w:rsidP="00121B75">
            <w:pPr>
              <w:snapToGrid w:val="0"/>
              <w:jc w:val="center"/>
              <w:rPr>
                <w:rFonts w:eastAsia="Arial Unicode MS"/>
              </w:rPr>
            </w:pPr>
            <w:r>
              <w:rPr>
                <w:rFonts w:eastAsia="Arial Unicode MS"/>
              </w:rPr>
              <w:t xml:space="preserve">Наименование </w:t>
            </w:r>
          </w:p>
        </w:tc>
        <w:tc>
          <w:tcPr>
            <w:tcW w:w="1560" w:type="dxa"/>
            <w:tcBorders>
              <w:top w:val="single" w:sz="4" w:space="0" w:color="000000"/>
              <w:left w:val="single" w:sz="4" w:space="0" w:color="000000"/>
              <w:bottom w:val="single" w:sz="4" w:space="0" w:color="000000"/>
            </w:tcBorders>
            <w:shd w:val="clear" w:color="auto" w:fill="auto"/>
          </w:tcPr>
          <w:p w:rsidR="000B31A9" w:rsidRDefault="000B31A9" w:rsidP="00121B75">
            <w:pPr>
              <w:snapToGrid w:val="0"/>
              <w:jc w:val="center"/>
            </w:pPr>
            <w:r>
              <w:rPr>
                <w:rFonts w:eastAsia="Arial Unicode MS"/>
              </w:rPr>
              <w:t>Ед.</w:t>
            </w:r>
          </w:p>
          <w:p w:rsidR="000B31A9" w:rsidRDefault="000B31A9" w:rsidP="00121B75">
            <w:pPr>
              <w:snapToGrid w:val="0"/>
              <w:jc w:val="center"/>
              <w:rPr>
                <w:rFonts w:eastAsia="Arial Unicode MS"/>
              </w:rPr>
            </w:pPr>
            <w:r>
              <w:t xml:space="preserve"> </w:t>
            </w:r>
            <w:r>
              <w:rPr>
                <w:rFonts w:eastAsia="Arial Unicode MS"/>
              </w:rPr>
              <w:t>измере</w:t>
            </w:r>
            <w:r>
              <w:rPr>
                <w:rFonts w:eastAsia="Arial Unicode MS"/>
                <w:lang w:val="en-US"/>
              </w:rPr>
              <w:softHyphen/>
            </w:r>
            <w:r>
              <w:rPr>
                <w:rFonts w:eastAsia="Arial Unicode MS"/>
              </w:rPr>
              <w:t>ния</w:t>
            </w:r>
          </w:p>
        </w:tc>
        <w:tc>
          <w:tcPr>
            <w:tcW w:w="6672" w:type="dxa"/>
            <w:tcBorders>
              <w:top w:val="single" w:sz="4" w:space="0" w:color="000000"/>
              <w:left w:val="single" w:sz="4" w:space="0" w:color="000000"/>
              <w:bottom w:val="single" w:sz="4" w:space="0" w:color="000000"/>
              <w:right w:val="single" w:sz="4" w:space="0" w:color="000000"/>
            </w:tcBorders>
            <w:shd w:val="clear" w:color="auto" w:fill="auto"/>
          </w:tcPr>
          <w:p w:rsidR="000B31A9" w:rsidRDefault="000B31A9" w:rsidP="00121B75">
            <w:pPr>
              <w:snapToGrid w:val="0"/>
              <w:jc w:val="center"/>
              <w:rPr>
                <w:color w:val="000000"/>
                <w:spacing w:val="3"/>
              </w:rPr>
            </w:pPr>
            <w:r>
              <w:rPr>
                <w:rFonts w:eastAsia="Arial Unicode MS"/>
              </w:rPr>
              <w:t>Функциональные характеристики</w:t>
            </w:r>
          </w:p>
        </w:tc>
      </w:tr>
      <w:tr w:rsidR="000B31A9" w:rsidTr="00121B75">
        <w:trPr>
          <w:trHeight w:val="276"/>
        </w:trPr>
        <w:tc>
          <w:tcPr>
            <w:tcW w:w="1701" w:type="dxa"/>
            <w:tcBorders>
              <w:left w:val="single" w:sz="4" w:space="0" w:color="000000"/>
              <w:bottom w:val="single" w:sz="4" w:space="0" w:color="000000"/>
            </w:tcBorders>
            <w:shd w:val="clear" w:color="auto" w:fill="auto"/>
          </w:tcPr>
          <w:p w:rsidR="000B31A9" w:rsidRDefault="000B31A9" w:rsidP="00121B75">
            <w:pPr>
              <w:snapToGrid w:val="0"/>
              <w:rPr>
                <w:color w:val="000000"/>
                <w:spacing w:val="3"/>
              </w:rPr>
            </w:pPr>
            <w:r>
              <w:rPr>
                <w:color w:val="000000"/>
                <w:spacing w:val="3"/>
              </w:rPr>
              <w:t>Экспресс-тест</w:t>
            </w:r>
            <w:r>
              <w:t xml:space="preserve"> </w:t>
            </w:r>
            <w:r>
              <w:rPr>
                <w:color w:val="000000"/>
                <w:spacing w:val="3"/>
              </w:rPr>
              <w:t xml:space="preserve">для одновременного выявления антигена ВИЧ1 p24 и антител к ВИЧ-1, ВИЧ-2 и ВИЧ-1 группы О в сыворотке, плазме и цельной крови человека  </w:t>
            </w:r>
          </w:p>
          <w:p w:rsidR="000B31A9" w:rsidRDefault="000B31A9" w:rsidP="00121B75">
            <w:pPr>
              <w:snapToGrid w:val="0"/>
              <w:rPr>
                <w:color w:val="000000"/>
                <w:spacing w:val="3"/>
              </w:rPr>
            </w:pPr>
          </w:p>
          <w:p w:rsidR="000B31A9" w:rsidRDefault="000B31A9" w:rsidP="00121B75">
            <w:pPr>
              <w:snapToGrid w:val="0"/>
              <w:rPr>
                <w:color w:val="000000"/>
                <w:spacing w:val="3"/>
              </w:rPr>
            </w:pPr>
          </w:p>
          <w:p w:rsidR="000B31A9" w:rsidRPr="00AC4A23" w:rsidRDefault="000B31A9" w:rsidP="00121B75">
            <w:pPr>
              <w:snapToGrid w:val="0"/>
            </w:pPr>
          </w:p>
        </w:tc>
        <w:tc>
          <w:tcPr>
            <w:tcW w:w="1560" w:type="dxa"/>
            <w:tcBorders>
              <w:left w:val="single" w:sz="4" w:space="0" w:color="000000"/>
              <w:bottom w:val="single" w:sz="4" w:space="0" w:color="000000"/>
            </w:tcBorders>
            <w:shd w:val="clear" w:color="auto" w:fill="auto"/>
          </w:tcPr>
          <w:p w:rsidR="000B31A9" w:rsidRDefault="000B31A9" w:rsidP="00121B75">
            <w:pPr>
              <w:snapToGrid w:val="0"/>
              <w:rPr>
                <w:rFonts w:eastAsia="Arial Unicode MS"/>
                <w:i/>
              </w:rPr>
            </w:pPr>
            <w:r>
              <w:rPr>
                <w:lang w:val="en-US"/>
              </w:rPr>
              <w:t>Набор на 100 определений</w:t>
            </w:r>
          </w:p>
        </w:tc>
        <w:tc>
          <w:tcPr>
            <w:tcW w:w="6672" w:type="dxa"/>
            <w:tcBorders>
              <w:left w:val="single" w:sz="4" w:space="0" w:color="000000"/>
              <w:bottom w:val="single" w:sz="4" w:space="0" w:color="000000"/>
              <w:right w:val="single" w:sz="4" w:space="0" w:color="000000"/>
            </w:tcBorders>
            <w:shd w:val="clear" w:color="auto" w:fill="auto"/>
          </w:tcPr>
          <w:p w:rsidR="000B31A9" w:rsidRDefault="000B31A9" w:rsidP="000B31A9">
            <w:pPr>
              <w:widowControl w:val="0"/>
              <w:numPr>
                <w:ilvl w:val="0"/>
                <w:numId w:val="3"/>
              </w:numPr>
              <w:tabs>
                <w:tab w:val="num" w:pos="720"/>
                <w:tab w:val="left" w:pos="6840"/>
              </w:tabs>
              <w:suppressAutoHyphens/>
              <w:rPr>
                <w:sz w:val="22"/>
                <w:szCs w:val="22"/>
              </w:rPr>
            </w:pPr>
            <w:r>
              <w:rPr>
                <w:rFonts w:eastAsia="Arial Unicode MS"/>
                <w:i/>
              </w:rPr>
              <w:t>Назначение теста</w:t>
            </w:r>
          </w:p>
          <w:p w:rsidR="000B31A9" w:rsidRDefault="000B31A9" w:rsidP="00121B75">
            <w:pPr>
              <w:pStyle w:val="Default"/>
              <w:rPr>
                <w:rFonts w:eastAsia="Arial Unicode MS"/>
                <w:i/>
              </w:rPr>
            </w:pPr>
            <w:r>
              <w:rPr>
                <w:sz w:val="22"/>
                <w:szCs w:val="22"/>
              </w:rPr>
              <w:t xml:space="preserve">Для одновременного выявления антигена ВИЧ1 </w:t>
            </w:r>
            <w:r>
              <w:rPr>
                <w:sz w:val="22"/>
                <w:szCs w:val="22"/>
                <w:lang w:val="en-US"/>
              </w:rPr>
              <w:t>p</w:t>
            </w:r>
            <w:r>
              <w:rPr>
                <w:sz w:val="22"/>
                <w:szCs w:val="22"/>
              </w:rPr>
              <w:t xml:space="preserve">24 и антител к ВИЧ-1, ВИЧ-2 и ВИЧ-1 группы О в сыворотке, плазме </w:t>
            </w:r>
            <w:r w:rsidRPr="00567579">
              <w:rPr>
                <w:sz w:val="22"/>
                <w:szCs w:val="22"/>
              </w:rPr>
              <w:t xml:space="preserve">, </w:t>
            </w:r>
            <w:r>
              <w:rPr>
                <w:sz w:val="22"/>
                <w:szCs w:val="22"/>
              </w:rPr>
              <w:t xml:space="preserve">и цельной капиллярной и венозной крови человека </w:t>
            </w:r>
          </w:p>
          <w:p w:rsidR="000B31A9" w:rsidRDefault="000B31A9" w:rsidP="000B31A9">
            <w:pPr>
              <w:widowControl w:val="0"/>
              <w:numPr>
                <w:ilvl w:val="0"/>
                <w:numId w:val="3"/>
              </w:numPr>
              <w:tabs>
                <w:tab w:val="num" w:pos="720"/>
                <w:tab w:val="left" w:pos="6840"/>
              </w:tabs>
              <w:suppressAutoHyphens/>
              <w:rPr>
                <w:rFonts w:eastAsia="Arial Unicode MS"/>
                <w:color w:val="000000"/>
                <w:spacing w:val="3"/>
              </w:rPr>
            </w:pPr>
            <w:r>
              <w:rPr>
                <w:rFonts w:eastAsia="Arial Unicode MS"/>
                <w:i/>
              </w:rPr>
              <w:t>Принцип метода</w:t>
            </w:r>
          </w:p>
          <w:p w:rsidR="000B31A9" w:rsidRDefault="000B31A9" w:rsidP="00121B75">
            <w:pPr>
              <w:tabs>
                <w:tab w:val="left" w:pos="5400"/>
              </w:tabs>
              <w:rPr>
                <w:i/>
                <w:color w:val="000000"/>
                <w:spacing w:val="1"/>
              </w:rPr>
            </w:pPr>
            <w:r>
              <w:rPr>
                <w:rFonts w:eastAsia="Arial Unicode MS"/>
                <w:color w:val="000000"/>
                <w:spacing w:val="3"/>
              </w:rPr>
              <w:t xml:space="preserve">Иммунохроматографический, </w:t>
            </w:r>
            <w:r>
              <w:rPr>
                <w:rFonts w:eastAsia="Arial Unicode MS"/>
                <w:b/>
                <w:bCs/>
                <w:color w:val="000000"/>
                <w:spacing w:val="3"/>
              </w:rPr>
              <w:t>с использованием конъюгатов с коллоидным селеном</w:t>
            </w:r>
          </w:p>
          <w:p w:rsidR="000B31A9" w:rsidRDefault="000B31A9" w:rsidP="000B31A9">
            <w:pPr>
              <w:widowControl w:val="0"/>
              <w:numPr>
                <w:ilvl w:val="0"/>
                <w:numId w:val="3"/>
              </w:numPr>
              <w:tabs>
                <w:tab w:val="num" w:pos="720"/>
                <w:tab w:val="left" w:pos="6840"/>
              </w:tabs>
              <w:suppressAutoHyphens/>
              <w:rPr>
                <w:rFonts w:eastAsia="Arial Unicode MS"/>
                <w:color w:val="000000"/>
                <w:spacing w:val="3"/>
              </w:rPr>
            </w:pPr>
            <w:r>
              <w:rPr>
                <w:i/>
                <w:color w:val="000000"/>
                <w:spacing w:val="1"/>
              </w:rPr>
              <w:t>Определяемый показатель</w:t>
            </w:r>
          </w:p>
          <w:p w:rsidR="000B31A9" w:rsidRDefault="000B31A9" w:rsidP="00121B75">
            <w:pPr>
              <w:tabs>
                <w:tab w:val="left" w:pos="5400"/>
              </w:tabs>
              <w:rPr>
                <w:i/>
                <w:color w:val="000000"/>
                <w:spacing w:val="1"/>
              </w:rPr>
            </w:pPr>
            <w:r>
              <w:rPr>
                <w:rFonts w:eastAsia="Arial Unicode MS"/>
                <w:color w:val="000000"/>
                <w:spacing w:val="3"/>
              </w:rPr>
              <w:t>Одновременно и раздельно на одной тест-полоске: полоса антигена - антиген ВИЧ1 p24, полоса антител - антитела к ВИЧ-1, ВИЧ-2 и ВИЧ-1 группы О</w:t>
            </w:r>
          </w:p>
          <w:p w:rsidR="000B31A9" w:rsidRDefault="000B31A9" w:rsidP="000B31A9">
            <w:pPr>
              <w:widowControl w:val="0"/>
              <w:numPr>
                <w:ilvl w:val="0"/>
                <w:numId w:val="3"/>
              </w:numPr>
              <w:tabs>
                <w:tab w:val="num" w:pos="720"/>
                <w:tab w:val="left" w:pos="6840"/>
              </w:tabs>
              <w:suppressAutoHyphens/>
              <w:ind w:right="-3"/>
              <w:rPr>
                <w:color w:val="000000"/>
                <w:spacing w:val="1"/>
              </w:rPr>
            </w:pPr>
            <w:r>
              <w:rPr>
                <w:i/>
                <w:color w:val="000000"/>
                <w:spacing w:val="1"/>
              </w:rPr>
              <w:t>Формат набора</w:t>
            </w:r>
          </w:p>
          <w:p w:rsidR="000B31A9" w:rsidRDefault="000B31A9" w:rsidP="00121B75">
            <w:pPr>
              <w:tabs>
                <w:tab w:val="left" w:pos="6840"/>
              </w:tabs>
              <w:ind w:left="317" w:right="-3"/>
              <w:rPr>
                <w:color w:val="000000"/>
                <w:spacing w:val="1"/>
              </w:rPr>
            </w:pPr>
            <w:r>
              <w:rPr>
                <w:color w:val="000000"/>
                <w:spacing w:val="1"/>
              </w:rPr>
              <w:t>- Тест-полоски, в защитной</w:t>
            </w:r>
            <w:r w:rsidRPr="003D1220">
              <w:rPr>
                <w:color w:val="000000"/>
                <w:spacing w:val="1"/>
              </w:rPr>
              <w:t xml:space="preserve"> </w:t>
            </w:r>
            <w:r>
              <w:rPr>
                <w:color w:val="000000"/>
                <w:spacing w:val="1"/>
              </w:rPr>
              <w:t>алюминиевой фольге, объединенные в тест-карты по 10 полосок, для возможности одновременной постановки до 10 анализов</w:t>
            </w:r>
          </w:p>
          <w:p w:rsidR="000B31A9" w:rsidRDefault="000B31A9" w:rsidP="00121B75">
            <w:pPr>
              <w:tabs>
                <w:tab w:val="left" w:pos="6840"/>
              </w:tabs>
              <w:ind w:left="317" w:right="-3"/>
              <w:rPr>
                <w:i/>
                <w:color w:val="000000"/>
                <w:spacing w:val="1"/>
              </w:rPr>
            </w:pPr>
            <w:r>
              <w:rPr>
                <w:color w:val="000000"/>
                <w:spacing w:val="1"/>
              </w:rPr>
              <w:t>- Возможность отделения индивидуальных тест-полосок от тест-карты для постановки индивидуального анализа</w:t>
            </w:r>
          </w:p>
          <w:p w:rsidR="000B31A9" w:rsidRDefault="000B31A9" w:rsidP="000B31A9">
            <w:pPr>
              <w:widowControl w:val="0"/>
              <w:numPr>
                <w:ilvl w:val="0"/>
                <w:numId w:val="3"/>
              </w:numPr>
              <w:tabs>
                <w:tab w:val="num" w:pos="720"/>
                <w:tab w:val="left" w:pos="6840"/>
              </w:tabs>
              <w:suppressAutoHyphens/>
              <w:ind w:right="-3"/>
              <w:rPr>
                <w:i/>
                <w:color w:val="000000"/>
                <w:spacing w:val="1"/>
              </w:rPr>
            </w:pPr>
            <w:r>
              <w:rPr>
                <w:i/>
                <w:color w:val="000000"/>
                <w:spacing w:val="1"/>
              </w:rPr>
              <w:t>Количество тестов в наборе</w:t>
            </w:r>
            <w:r>
              <w:rPr>
                <w:color w:val="000000"/>
                <w:spacing w:val="1"/>
              </w:rPr>
              <w:t xml:space="preserve"> – не менее 100</w:t>
            </w:r>
          </w:p>
          <w:p w:rsidR="000B31A9" w:rsidRDefault="000B31A9" w:rsidP="000B31A9">
            <w:pPr>
              <w:widowControl w:val="0"/>
              <w:numPr>
                <w:ilvl w:val="0"/>
                <w:numId w:val="3"/>
              </w:numPr>
              <w:tabs>
                <w:tab w:val="num" w:pos="720"/>
                <w:tab w:val="left" w:pos="6840"/>
              </w:tabs>
              <w:suppressAutoHyphens/>
              <w:ind w:right="-3"/>
              <w:rPr>
                <w:color w:val="000000"/>
                <w:spacing w:val="1"/>
              </w:rPr>
            </w:pPr>
            <w:r>
              <w:rPr>
                <w:i/>
                <w:color w:val="000000"/>
                <w:spacing w:val="1"/>
              </w:rPr>
              <w:t>Проведение исследования (при использовании плазмы или сыворотки) в один этап без применения буфера или других реактивов</w:t>
            </w:r>
          </w:p>
          <w:p w:rsidR="000B31A9" w:rsidRDefault="000B31A9" w:rsidP="00121B75">
            <w:pPr>
              <w:tabs>
                <w:tab w:val="left" w:pos="6840"/>
              </w:tabs>
              <w:ind w:right="-3"/>
              <w:rPr>
                <w:i/>
                <w:color w:val="000000"/>
                <w:spacing w:val="-2"/>
              </w:rPr>
            </w:pPr>
            <w:r>
              <w:rPr>
                <w:color w:val="000000"/>
                <w:spacing w:val="1"/>
              </w:rPr>
              <w:t>Наличие – одностадийный экспресс-тест</w:t>
            </w:r>
          </w:p>
          <w:p w:rsidR="000B31A9" w:rsidRDefault="000B31A9" w:rsidP="000B31A9">
            <w:pPr>
              <w:widowControl w:val="0"/>
              <w:numPr>
                <w:ilvl w:val="0"/>
                <w:numId w:val="3"/>
              </w:numPr>
              <w:tabs>
                <w:tab w:val="num" w:pos="720"/>
                <w:tab w:val="left" w:pos="6840"/>
              </w:tabs>
              <w:suppressAutoHyphens/>
              <w:ind w:left="720" w:hanging="360"/>
              <w:rPr>
                <w:color w:val="000000"/>
                <w:spacing w:val="-1"/>
              </w:rPr>
            </w:pPr>
            <w:r>
              <w:rPr>
                <w:i/>
                <w:color w:val="000000"/>
                <w:spacing w:val="-2"/>
              </w:rPr>
              <w:t xml:space="preserve">Время проведения теста, </w:t>
            </w:r>
            <w:r>
              <w:rPr>
                <w:i/>
                <w:color w:val="000000"/>
                <w:spacing w:val="-1"/>
              </w:rPr>
              <w:t>не более</w:t>
            </w:r>
          </w:p>
          <w:p w:rsidR="000B31A9" w:rsidRDefault="000B31A9" w:rsidP="00121B75">
            <w:pPr>
              <w:tabs>
                <w:tab w:val="left" w:pos="5400"/>
              </w:tabs>
              <w:rPr>
                <w:i/>
                <w:color w:val="000000"/>
                <w:spacing w:val="-1"/>
              </w:rPr>
            </w:pPr>
            <w:r>
              <w:rPr>
                <w:color w:val="000000"/>
                <w:spacing w:val="-1"/>
              </w:rPr>
              <w:t>20 минут</w:t>
            </w:r>
          </w:p>
          <w:p w:rsidR="000B31A9" w:rsidRDefault="000B31A9" w:rsidP="000B31A9">
            <w:pPr>
              <w:widowControl w:val="0"/>
              <w:numPr>
                <w:ilvl w:val="0"/>
                <w:numId w:val="3"/>
              </w:numPr>
              <w:tabs>
                <w:tab w:val="num" w:pos="720"/>
                <w:tab w:val="left" w:pos="6840"/>
              </w:tabs>
              <w:suppressAutoHyphens/>
              <w:ind w:left="720" w:hanging="360"/>
              <w:rPr>
                <w:color w:val="000000"/>
                <w:spacing w:val="-1"/>
              </w:rPr>
            </w:pPr>
            <w:r>
              <w:rPr>
                <w:i/>
                <w:color w:val="000000"/>
                <w:spacing w:val="-1"/>
              </w:rPr>
              <w:t xml:space="preserve">Возможность считывания результата, не менее </w:t>
            </w:r>
          </w:p>
          <w:p w:rsidR="000B31A9" w:rsidRDefault="000B31A9" w:rsidP="00121B75">
            <w:pPr>
              <w:tabs>
                <w:tab w:val="left" w:pos="6840"/>
              </w:tabs>
              <w:rPr>
                <w:i/>
                <w:color w:val="000000"/>
                <w:spacing w:val="-1"/>
              </w:rPr>
            </w:pPr>
            <w:r>
              <w:rPr>
                <w:color w:val="000000"/>
                <w:spacing w:val="-1"/>
              </w:rPr>
              <w:lastRenderedPageBreak/>
              <w:t>30 минут</w:t>
            </w:r>
          </w:p>
          <w:p w:rsidR="000B31A9" w:rsidRDefault="000B31A9" w:rsidP="000B31A9">
            <w:pPr>
              <w:widowControl w:val="0"/>
              <w:numPr>
                <w:ilvl w:val="0"/>
                <w:numId w:val="3"/>
              </w:numPr>
              <w:tabs>
                <w:tab w:val="num" w:pos="720"/>
                <w:tab w:val="left" w:pos="6840"/>
              </w:tabs>
              <w:suppressAutoHyphens/>
              <w:ind w:left="720" w:hanging="360"/>
              <w:rPr>
                <w:color w:val="000000"/>
                <w:spacing w:val="-1"/>
              </w:rPr>
            </w:pPr>
            <w:r>
              <w:rPr>
                <w:i/>
                <w:color w:val="000000"/>
                <w:spacing w:val="-1"/>
              </w:rPr>
              <w:t>Объем образца, не более</w:t>
            </w:r>
          </w:p>
          <w:p w:rsidR="000B31A9" w:rsidRDefault="000B31A9" w:rsidP="00121B75">
            <w:pPr>
              <w:tabs>
                <w:tab w:val="left" w:pos="6840"/>
              </w:tabs>
              <w:rPr>
                <w:i/>
                <w:color w:val="000000"/>
                <w:spacing w:val="-1"/>
              </w:rPr>
            </w:pPr>
            <w:r>
              <w:rPr>
                <w:color w:val="000000"/>
                <w:spacing w:val="-1"/>
              </w:rPr>
              <w:t>50 мкл</w:t>
            </w:r>
          </w:p>
          <w:p w:rsidR="000B31A9" w:rsidRDefault="000B31A9" w:rsidP="000B31A9">
            <w:pPr>
              <w:widowControl w:val="0"/>
              <w:numPr>
                <w:ilvl w:val="0"/>
                <w:numId w:val="3"/>
              </w:numPr>
              <w:tabs>
                <w:tab w:val="num" w:pos="720"/>
                <w:tab w:val="left" w:pos="6840"/>
              </w:tabs>
              <w:suppressAutoHyphens/>
              <w:ind w:left="720" w:hanging="360"/>
              <w:rPr>
                <w:color w:val="000000"/>
                <w:spacing w:val="-1"/>
              </w:rPr>
            </w:pPr>
            <w:r>
              <w:rPr>
                <w:i/>
                <w:color w:val="000000"/>
                <w:spacing w:val="-1"/>
              </w:rPr>
              <w:t xml:space="preserve">Аналитическая чувствительность, не менее </w:t>
            </w:r>
          </w:p>
          <w:p w:rsidR="000B31A9" w:rsidRDefault="000B31A9" w:rsidP="00121B75">
            <w:pPr>
              <w:tabs>
                <w:tab w:val="left" w:pos="6840"/>
              </w:tabs>
              <w:rPr>
                <w:i/>
                <w:color w:val="000000"/>
                <w:spacing w:val="-1"/>
              </w:rPr>
            </w:pPr>
            <w:r>
              <w:rPr>
                <w:color w:val="000000"/>
                <w:spacing w:val="-1"/>
              </w:rPr>
              <w:t xml:space="preserve">2 МЕ/мл </w:t>
            </w:r>
            <w:r>
              <w:t>р24 Аг</w:t>
            </w:r>
          </w:p>
          <w:p w:rsidR="000B31A9" w:rsidRDefault="000B31A9" w:rsidP="000B31A9">
            <w:pPr>
              <w:widowControl w:val="0"/>
              <w:numPr>
                <w:ilvl w:val="0"/>
                <w:numId w:val="3"/>
              </w:numPr>
              <w:tabs>
                <w:tab w:val="num" w:pos="720"/>
                <w:tab w:val="left" w:pos="6840"/>
              </w:tabs>
              <w:suppressAutoHyphens/>
              <w:ind w:left="720" w:hanging="360"/>
              <w:rPr>
                <w:color w:val="000000"/>
                <w:spacing w:val="-1"/>
              </w:rPr>
            </w:pPr>
            <w:r>
              <w:rPr>
                <w:i/>
                <w:color w:val="000000"/>
                <w:spacing w:val="-1"/>
              </w:rPr>
              <w:t>Чувствительность, не менее</w:t>
            </w:r>
          </w:p>
          <w:p w:rsidR="000B31A9" w:rsidRDefault="000B31A9" w:rsidP="00121B75">
            <w:pPr>
              <w:tabs>
                <w:tab w:val="left" w:pos="6840"/>
              </w:tabs>
              <w:rPr>
                <w:i/>
                <w:color w:val="000000"/>
                <w:spacing w:val="-1"/>
              </w:rPr>
            </w:pPr>
            <w:r>
              <w:rPr>
                <w:color w:val="000000"/>
                <w:spacing w:val="-1"/>
              </w:rPr>
              <w:t>100</w:t>
            </w:r>
            <w:r>
              <w:rPr>
                <w:i/>
                <w:color w:val="000000"/>
                <w:spacing w:val="-1"/>
              </w:rPr>
              <w:t>%</w:t>
            </w:r>
          </w:p>
          <w:p w:rsidR="000B31A9" w:rsidRDefault="000B31A9" w:rsidP="000B31A9">
            <w:pPr>
              <w:widowControl w:val="0"/>
              <w:numPr>
                <w:ilvl w:val="0"/>
                <w:numId w:val="3"/>
              </w:numPr>
              <w:tabs>
                <w:tab w:val="num" w:pos="720"/>
                <w:tab w:val="left" w:pos="6840"/>
              </w:tabs>
              <w:suppressAutoHyphens/>
              <w:ind w:left="720" w:hanging="360"/>
              <w:rPr>
                <w:color w:val="000000"/>
                <w:spacing w:val="-1"/>
              </w:rPr>
            </w:pPr>
            <w:r>
              <w:rPr>
                <w:i/>
                <w:color w:val="000000"/>
                <w:spacing w:val="-1"/>
              </w:rPr>
              <w:t>Специфичность, не менее</w:t>
            </w:r>
          </w:p>
          <w:p w:rsidR="000B31A9" w:rsidRDefault="000B31A9" w:rsidP="00121B75">
            <w:pPr>
              <w:tabs>
                <w:tab w:val="left" w:pos="6840"/>
              </w:tabs>
              <w:rPr>
                <w:color w:val="000000"/>
                <w:spacing w:val="-1"/>
              </w:rPr>
            </w:pPr>
            <w:r>
              <w:rPr>
                <w:color w:val="000000"/>
                <w:spacing w:val="-1"/>
              </w:rPr>
              <w:t>По антигену - 99,</w:t>
            </w:r>
            <w:r>
              <w:rPr>
                <w:color w:val="000000"/>
                <w:spacing w:val="-1"/>
                <w:lang w:val="kk-KZ"/>
              </w:rPr>
              <w:t>7</w:t>
            </w:r>
            <w:r>
              <w:rPr>
                <w:color w:val="000000"/>
                <w:spacing w:val="-1"/>
              </w:rPr>
              <w:t>6</w:t>
            </w:r>
            <w:r>
              <w:rPr>
                <w:i/>
                <w:color w:val="000000"/>
                <w:spacing w:val="-1"/>
              </w:rPr>
              <w:t>%</w:t>
            </w:r>
          </w:p>
          <w:p w:rsidR="000B31A9" w:rsidRDefault="000B31A9" w:rsidP="00121B75">
            <w:pPr>
              <w:tabs>
                <w:tab w:val="left" w:pos="6840"/>
              </w:tabs>
              <w:rPr>
                <w:i/>
                <w:color w:val="000000"/>
                <w:spacing w:val="-1"/>
              </w:rPr>
            </w:pPr>
            <w:r>
              <w:rPr>
                <w:color w:val="000000"/>
                <w:spacing w:val="-1"/>
              </w:rPr>
              <w:t xml:space="preserve">По антителам – </w:t>
            </w:r>
            <w:r>
              <w:rPr>
                <w:color w:val="000000"/>
                <w:spacing w:val="-1"/>
                <w:lang w:val="kk-KZ"/>
              </w:rPr>
              <w:t>99,96</w:t>
            </w:r>
            <w:r>
              <w:rPr>
                <w:i/>
                <w:color w:val="000000"/>
                <w:spacing w:val="-1"/>
              </w:rPr>
              <w:t>%</w:t>
            </w:r>
          </w:p>
          <w:p w:rsidR="000B31A9" w:rsidRDefault="000B31A9" w:rsidP="000B31A9">
            <w:pPr>
              <w:widowControl w:val="0"/>
              <w:numPr>
                <w:ilvl w:val="0"/>
                <w:numId w:val="3"/>
              </w:numPr>
              <w:tabs>
                <w:tab w:val="num" w:pos="720"/>
              </w:tabs>
              <w:suppressAutoHyphens/>
              <w:ind w:left="720" w:hanging="360"/>
              <w:rPr>
                <w:i/>
                <w:color w:val="000000"/>
                <w:spacing w:val="-1"/>
              </w:rPr>
            </w:pPr>
            <w:r>
              <w:rPr>
                <w:i/>
                <w:color w:val="000000"/>
                <w:spacing w:val="-1"/>
              </w:rPr>
              <w:t xml:space="preserve">Внутренний контроль правильности </w:t>
            </w:r>
            <w:r>
              <w:rPr>
                <w:i/>
                <w:color w:val="000000"/>
              </w:rPr>
              <w:t xml:space="preserve">проведения процедуры анализа для </w:t>
            </w:r>
            <w:r>
              <w:rPr>
                <w:i/>
                <w:color w:val="000000"/>
                <w:spacing w:val="-1"/>
              </w:rPr>
              <w:t>каждого теста</w:t>
            </w:r>
          </w:p>
          <w:p w:rsidR="000B31A9" w:rsidRDefault="000B31A9" w:rsidP="00121B75">
            <w:pPr>
              <w:rPr>
                <w:i/>
                <w:color w:val="000000"/>
                <w:spacing w:val="-1"/>
              </w:rPr>
            </w:pPr>
            <w:r>
              <w:rPr>
                <w:i/>
                <w:color w:val="000000"/>
                <w:spacing w:val="-1"/>
              </w:rPr>
              <w:t xml:space="preserve"> </w:t>
            </w:r>
            <w:r>
              <w:rPr>
                <w:color w:val="000000"/>
                <w:spacing w:val="-2"/>
              </w:rPr>
              <w:t>В наличии для каждого теста</w:t>
            </w:r>
          </w:p>
          <w:p w:rsidR="000B31A9" w:rsidRDefault="000B31A9" w:rsidP="00121B75"/>
        </w:tc>
      </w:tr>
    </w:tbl>
    <w:p w:rsidR="000B31A9" w:rsidRDefault="000B31A9" w:rsidP="00684646">
      <w:pPr>
        <w:ind w:firstLine="708"/>
      </w:pPr>
    </w:p>
    <w:p w:rsidR="00684646" w:rsidRPr="00EA11A7" w:rsidRDefault="00684646" w:rsidP="00684646">
      <w:pPr>
        <w:jc w:val="center"/>
        <w:rPr>
          <w:b/>
        </w:rPr>
      </w:pPr>
      <w:r w:rsidRPr="00EA11A7">
        <w:rPr>
          <w:b/>
        </w:rPr>
        <w:t>Техническая спецификация закупаемых товаров</w:t>
      </w:r>
    </w:p>
    <w:p w:rsidR="00684646" w:rsidRPr="00EA11A7" w:rsidRDefault="00684646" w:rsidP="00684646">
      <w:pPr>
        <w:jc w:val="center"/>
        <w:rPr>
          <w:b/>
        </w:rPr>
      </w:pPr>
      <w:r>
        <w:rPr>
          <w:b/>
        </w:rPr>
        <w:t>По л</w:t>
      </w:r>
      <w:r w:rsidRPr="00EA11A7">
        <w:rPr>
          <w:b/>
        </w:rPr>
        <w:t>от</w:t>
      </w:r>
      <w:r>
        <w:rPr>
          <w:b/>
        </w:rPr>
        <w:t>у №6</w:t>
      </w:r>
    </w:p>
    <w:p w:rsidR="00684646" w:rsidRDefault="00684646" w:rsidP="00684646">
      <w:pPr>
        <w:ind w:firstLine="708"/>
      </w:pPr>
    </w:p>
    <w:p w:rsidR="00684646" w:rsidRPr="000913A6" w:rsidRDefault="00684646" w:rsidP="00684646">
      <w:pPr>
        <w:rPr>
          <w:b/>
        </w:rPr>
      </w:pPr>
      <w:r>
        <w:t>Гель – смазка</w:t>
      </w:r>
      <w:r w:rsidRPr="000913A6">
        <w:t xml:space="preserve"> саше 5 мл.</w:t>
      </w:r>
      <w:r>
        <w:t xml:space="preserve"> на водной основе.</w:t>
      </w:r>
    </w:p>
    <w:p w:rsidR="00684646" w:rsidRDefault="00684646" w:rsidP="00684646">
      <w:r>
        <w:t>Гель – смазка предназначен для нанесения на интимные части тела для смазки.</w:t>
      </w:r>
    </w:p>
    <w:p w:rsidR="00684646" w:rsidRDefault="00684646" w:rsidP="00684646">
      <w:r w:rsidRPr="0091151E">
        <w:t xml:space="preserve">Мягкий гель на водной основе </w:t>
      </w:r>
      <w:r>
        <w:t>обеспечивает эффективную смазку, вызывает ощущение комфорта.</w:t>
      </w:r>
    </w:p>
    <w:p w:rsidR="00684646" w:rsidRDefault="00684646" w:rsidP="00684646">
      <w:r>
        <w:t xml:space="preserve">Интимный Гель-смазка содержит </w:t>
      </w:r>
      <w:r w:rsidRPr="00AF7696">
        <w:t>пантенол (провитамин В5),</w:t>
      </w:r>
      <w:r>
        <w:t xml:space="preserve"> который увлажняет и  смягчает кожу, что придает дополнительный комфорт.</w:t>
      </w:r>
      <w:r w:rsidRPr="00EB7A37">
        <w:t xml:space="preserve"> </w:t>
      </w:r>
      <w:r>
        <w:t>Обеспечивает идеальное скольжение.</w:t>
      </w:r>
    </w:p>
    <w:p w:rsidR="00684646" w:rsidRDefault="00684646" w:rsidP="00684646">
      <w:r>
        <w:rPr>
          <w:b/>
        </w:rPr>
        <w:t xml:space="preserve">Состав: </w:t>
      </w:r>
      <w:r w:rsidRPr="00A60283">
        <w:t>Вода, ПЭГ-</w:t>
      </w:r>
      <w:r w:rsidRPr="00B964E6">
        <w:t>8</w:t>
      </w:r>
      <w:r w:rsidRPr="00A60283">
        <w:t>, ПЭГ-</w:t>
      </w:r>
      <w:r w:rsidRPr="00B964E6">
        <w:t>32</w:t>
      </w:r>
      <w:r w:rsidRPr="00A60283">
        <w:t>, Пантенол, Гидроксиэт</w:t>
      </w:r>
      <w:r>
        <w:t>илцеллюлоза, Лимонная</w:t>
      </w:r>
      <w:r w:rsidRPr="00A60283">
        <w:t xml:space="preserve"> кислота, </w:t>
      </w:r>
      <w:r>
        <w:t>Диазолидинил мочевины, Метил парабен, Пропил парабен</w:t>
      </w:r>
      <w:r w:rsidRPr="00A60283">
        <w:t>.</w:t>
      </w:r>
    </w:p>
    <w:p w:rsidR="00684646" w:rsidRDefault="00684646" w:rsidP="00684646">
      <w:r>
        <w:t>Хранить при комнатной температуре (0-25º), в сухом месте, защищенным от света, вдали от источников тепла.</w:t>
      </w:r>
    </w:p>
    <w:p w:rsidR="00684646" w:rsidRDefault="00684646" w:rsidP="00684646">
      <w:r>
        <w:t xml:space="preserve">Срок годности </w:t>
      </w:r>
      <w:r w:rsidRPr="00AC4A23">
        <w:t>3 года</w:t>
      </w:r>
    </w:p>
    <w:p w:rsidR="00684646" w:rsidRPr="00684646" w:rsidRDefault="00AC4A23" w:rsidP="00684646">
      <w:r w:rsidRPr="00AC4A23">
        <w:t>Обязательное предоставление образца 2 шт. для оценки членами комиссии</w:t>
      </w:r>
    </w:p>
    <w:p w:rsidR="002B6139" w:rsidRDefault="002B6139" w:rsidP="003144F7">
      <w:pPr>
        <w:autoSpaceDE w:val="0"/>
        <w:autoSpaceDN w:val="0"/>
        <w:adjustRightInd w:val="0"/>
        <w:rPr>
          <w:b/>
          <w:bCs/>
          <w:color w:val="000000"/>
        </w:rPr>
      </w:pPr>
    </w:p>
    <w:p w:rsidR="00CD5C5A" w:rsidRDefault="00CD5C5A" w:rsidP="002B6139">
      <w:pPr>
        <w:jc w:val="center"/>
        <w:rPr>
          <w:i/>
          <w:color w:val="000000"/>
        </w:rPr>
      </w:pPr>
    </w:p>
    <w:p w:rsidR="00684646" w:rsidRDefault="00684646" w:rsidP="002B6139">
      <w:pPr>
        <w:jc w:val="center"/>
        <w:rPr>
          <w:i/>
          <w:color w:val="000000"/>
        </w:rPr>
      </w:pPr>
    </w:p>
    <w:p w:rsidR="00684646" w:rsidRDefault="00684646" w:rsidP="002B6139">
      <w:pPr>
        <w:jc w:val="center"/>
        <w:rPr>
          <w:i/>
          <w:color w:val="000000"/>
        </w:rPr>
      </w:pPr>
    </w:p>
    <w:p w:rsidR="00684646" w:rsidRDefault="00684646" w:rsidP="002B6139">
      <w:pPr>
        <w:jc w:val="center"/>
        <w:rPr>
          <w:i/>
          <w:color w:val="000000"/>
        </w:rPr>
      </w:pPr>
    </w:p>
    <w:p w:rsidR="00684646" w:rsidRDefault="00684646" w:rsidP="002B6139">
      <w:pPr>
        <w:jc w:val="center"/>
        <w:rPr>
          <w:i/>
          <w:color w:val="000000"/>
        </w:rPr>
      </w:pPr>
    </w:p>
    <w:p w:rsidR="00684646" w:rsidRDefault="00684646" w:rsidP="002B6139">
      <w:pPr>
        <w:jc w:val="center"/>
        <w:rPr>
          <w:i/>
          <w:color w:val="000000"/>
        </w:rPr>
      </w:pPr>
    </w:p>
    <w:p w:rsidR="00684646" w:rsidRDefault="00684646" w:rsidP="002B6139">
      <w:pPr>
        <w:jc w:val="center"/>
        <w:rPr>
          <w:i/>
          <w:color w:val="000000"/>
        </w:rPr>
      </w:pPr>
    </w:p>
    <w:p w:rsidR="00684646" w:rsidRDefault="00684646" w:rsidP="002B6139">
      <w:pPr>
        <w:jc w:val="center"/>
        <w:rPr>
          <w:i/>
          <w:color w:val="000000"/>
        </w:rPr>
      </w:pPr>
    </w:p>
    <w:p w:rsidR="00684646" w:rsidRDefault="00684646" w:rsidP="002B6139">
      <w:pPr>
        <w:jc w:val="center"/>
        <w:rPr>
          <w:i/>
          <w:color w:val="000000"/>
        </w:rPr>
      </w:pPr>
    </w:p>
    <w:p w:rsidR="00684646" w:rsidRDefault="00684646" w:rsidP="002B6139">
      <w:pPr>
        <w:jc w:val="center"/>
        <w:rPr>
          <w:i/>
          <w:color w:val="000000"/>
        </w:rPr>
      </w:pPr>
    </w:p>
    <w:p w:rsidR="00684646" w:rsidRDefault="00684646" w:rsidP="002B6139">
      <w:pPr>
        <w:jc w:val="center"/>
        <w:rPr>
          <w:i/>
          <w:color w:val="000000"/>
        </w:rPr>
      </w:pPr>
    </w:p>
    <w:p w:rsidR="00684646" w:rsidRDefault="00684646" w:rsidP="002B6139">
      <w:pPr>
        <w:jc w:val="center"/>
        <w:rPr>
          <w:i/>
          <w:color w:val="000000"/>
        </w:rPr>
      </w:pPr>
    </w:p>
    <w:p w:rsidR="00684646" w:rsidRDefault="00684646" w:rsidP="002B6139">
      <w:pPr>
        <w:jc w:val="center"/>
        <w:rPr>
          <w:i/>
          <w:color w:val="000000"/>
        </w:rPr>
      </w:pPr>
    </w:p>
    <w:p w:rsidR="000B31A9" w:rsidRDefault="000B31A9" w:rsidP="002B6139">
      <w:pPr>
        <w:jc w:val="center"/>
        <w:rPr>
          <w:i/>
          <w:color w:val="000000"/>
        </w:rPr>
      </w:pPr>
    </w:p>
    <w:p w:rsidR="000B31A9" w:rsidRDefault="000B31A9" w:rsidP="002B6139">
      <w:pPr>
        <w:jc w:val="center"/>
        <w:rPr>
          <w:i/>
          <w:color w:val="000000"/>
        </w:rPr>
      </w:pPr>
    </w:p>
    <w:p w:rsidR="000B31A9" w:rsidRDefault="000B31A9" w:rsidP="002B6139">
      <w:pPr>
        <w:jc w:val="center"/>
        <w:rPr>
          <w:i/>
          <w:color w:val="000000"/>
        </w:rPr>
      </w:pPr>
    </w:p>
    <w:p w:rsidR="00D7117D" w:rsidRDefault="00D7117D" w:rsidP="002B6139">
      <w:pPr>
        <w:jc w:val="center"/>
        <w:rPr>
          <w:i/>
          <w:color w:val="000000"/>
        </w:rPr>
      </w:pPr>
    </w:p>
    <w:p w:rsidR="00D7117D" w:rsidRDefault="00D7117D" w:rsidP="002B6139">
      <w:pPr>
        <w:jc w:val="center"/>
        <w:rPr>
          <w:i/>
          <w:color w:val="000000"/>
        </w:rPr>
      </w:pPr>
    </w:p>
    <w:p w:rsidR="00D7117D" w:rsidRDefault="00D7117D" w:rsidP="002B6139">
      <w:pPr>
        <w:jc w:val="center"/>
        <w:rPr>
          <w:i/>
          <w:color w:val="000000"/>
        </w:rPr>
      </w:pPr>
    </w:p>
    <w:p w:rsidR="00D7117D" w:rsidRDefault="00D7117D" w:rsidP="002B6139">
      <w:pPr>
        <w:jc w:val="center"/>
        <w:rPr>
          <w:i/>
          <w:color w:val="000000"/>
        </w:rPr>
      </w:pPr>
    </w:p>
    <w:p w:rsidR="00D7117D" w:rsidRDefault="00D7117D" w:rsidP="002B6139">
      <w:pPr>
        <w:jc w:val="center"/>
        <w:rPr>
          <w:i/>
          <w:color w:val="000000"/>
        </w:rPr>
      </w:pPr>
    </w:p>
    <w:p w:rsidR="00D7117D" w:rsidRDefault="00D7117D" w:rsidP="002B6139">
      <w:pPr>
        <w:jc w:val="center"/>
        <w:rPr>
          <w:i/>
          <w:color w:val="000000"/>
        </w:rPr>
      </w:pPr>
    </w:p>
    <w:p w:rsidR="00684646" w:rsidRDefault="00684646" w:rsidP="00CF2062">
      <w:pPr>
        <w:rPr>
          <w:i/>
          <w:color w:val="000000"/>
        </w:rPr>
      </w:pPr>
    </w:p>
    <w:p w:rsidR="00684646" w:rsidRDefault="00684646" w:rsidP="002B6139">
      <w:pPr>
        <w:jc w:val="center"/>
        <w:rPr>
          <w:i/>
          <w:color w:val="000000"/>
        </w:rPr>
      </w:pPr>
    </w:p>
    <w:p w:rsidR="00FF663A" w:rsidRPr="00B91DF6" w:rsidRDefault="00FF663A" w:rsidP="00B91DF6">
      <w:pPr>
        <w:jc w:val="right"/>
        <w:rPr>
          <w:i/>
          <w:color w:val="000000"/>
        </w:rPr>
      </w:pPr>
      <w:r w:rsidRPr="00B91DF6">
        <w:rPr>
          <w:i/>
          <w:color w:val="000000"/>
        </w:rPr>
        <w:lastRenderedPageBreak/>
        <w:t>Приложение 2</w:t>
      </w:r>
    </w:p>
    <w:p w:rsidR="00FF663A" w:rsidRPr="00B91DF6" w:rsidRDefault="00FF663A" w:rsidP="00382ADD">
      <w:pPr>
        <w:jc w:val="center"/>
        <w:rPr>
          <w:b/>
        </w:rPr>
      </w:pPr>
      <w:r w:rsidRPr="00B91DF6">
        <w:rPr>
          <w:b/>
        </w:rPr>
        <w:t>Техническая спецификация закупаемых товаров</w:t>
      </w:r>
    </w:p>
    <w:p w:rsidR="00FF663A" w:rsidRDefault="00FF663A" w:rsidP="005B38C8">
      <w:pPr>
        <w:jc w:val="center"/>
        <w:rPr>
          <w:b/>
        </w:rPr>
      </w:pPr>
    </w:p>
    <w:p w:rsidR="00FF663A" w:rsidRDefault="00FF663A" w:rsidP="005B38C8">
      <w:pPr>
        <w:jc w:val="center"/>
        <w:rPr>
          <w:b/>
        </w:rPr>
      </w:pPr>
    </w:p>
    <w:tbl>
      <w:tblPr>
        <w:tblpPr w:leftFromText="180" w:rightFromText="180" w:vertAnchor="text" w:tblpY="1"/>
        <w:tblOverlap w:val="neve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8"/>
        <w:gridCol w:w="4166"/>
        <w:gridCol w:w="3354"/>
        <w:gridCol w:w="2001"/>
      </w:tblGrid>
      <w:tr w:rsidR="00993177" w:rsidRPr="009F353A" w:rsidTr="00B14057">
        <w:trPr>
          <w:trHeight w:val="488"/>
        </w:trPr>
        <w:tc>
          <w:tcPr>
            <w:tcW w:w="668" w:type="dxa"/>
            <w:tcBorders>
              <w:top w:val="single" w:sz="4" w:space="0" w:color="auto"/>
              <w:left w:val="single" w:sz="4" w:space="0" w:color="auto"/>
              <w:bottom w:val="single" w:sz="4" w:space="0" w:color="auto"/>
              <w:right w:val="single" w:sz="4" w:space="0" w:color="auto"/>
            </w:tcBorders>
          </w:tcPr>
          <w:p w:rsidR="00993177" w:rsidRPr="009F353A" w:rsidRDefault="00993177" w:rsidP="00993177">
            <w:pPr>
              <w:jc w:val="center"/>
              <w:rPr>
                <w:b/>
                <w:sz w:val="22"/>
                <w:szCs w:val="22"/>
                <w:lang w:val="kk-KZ"/>
              </w:rPr>
            </w:pPr>
            <w:r w:rsidRPr="009F353A">
              <w:rPr>
                <w:b/>
                <w:sz w:val="22"/>
                <w:szCs w:val="22"/>
                <w:lang w:val="kk-KZ"/>
              </w:rPr>
              <w:t>№ лота</w:t>
            </w:r>
          </w:p>
        </w:tc>
        <w:tc>
          <w:tcPr>
            <w:tcW w:w="4166" w:type="dxa"/>
            <w:tcBorders>
              <w:top w:val="single" w:sz="4" w:space="0" w:color="auto"/>
              <w:left w:val="single" w:sz="4" w:space="0" w:color="auto"/>
              <w:bottom w:val="single" w:sz="4" w:space="0" w:color="auto"/>
              <w:right w:val="single" w:sz="4" w:space="0" w:color="auto"/>
            </w:tcBorders>
          </w:tcPr>
          <w:p w:rsidR="00993177" w:rsidRPr="009F353A" w:rsidRDefault="00993177" w:rsidP="00993177">
            <w:pPr>
              <w:jc w:val="center"/>
              <w:rPr>
                <w:b/>
                <w:sz w:val="20"/>
                <w:szCs w:val="20"/>
                <w:lang w:val="kk-KZ"/>
              </w:rPr>
            </w:pPr>
            <w:r w:rsidRPr="009F353A">
              <w:rPr>
                <w:b/>
                <w:sz w:val="20"/>
                <w:szCs w:val="20"/>
                <w:lang w:val="kk-KZ"/>
              </w:rPr>
              <w:t>Наименование</w:t>
            </w:r>
          </w:p>
        </w:tc>
        <w:tc>
          <w:tcPr>
            <w:tcW w:w="3354" w:type="dxa"/>
            <w:tcBorders>
              <w:top w:val="single" w:sz="4" w:space="0" w:color="auto"/>
              <w:left w:val="single" w:sz="4" w:space="0" w:color="auto"/>
              <w:bottom w:val="single" w:sz="4" w:space="0" w:color="auto"/>
              <w:right w:val="single" w:sz="4" w:space="0" w:color="auto"/>
            </w:tcBorders>
          </w:tcPr>
          <w:p w:rsidR="00993177" w:rsidRPr="009F353A" w:rsidRDefault="00993177" w:rsidP="00993177">
            <w:pPr>
              <w:jc w:val="center"/>
              <w:rPr>
                <w:b/>
                <w:sz w:val="20"/>
                <w:szCs w:val="20"/>
                <w:lang w:val="kk-KZ"/>
              </w:rPr>
            </w:pPr>
            <w:r w:rsidRPr="009F353A">
              <w:rPr>
                <w:b/>
                <w:sz w:val="20"/>
                <w:szCs w:val="20"/>
                <w:lang w:val="kk-KZ"/>
              </w:rPr>
              <w:t>Описание</w:t>
            </w:r>
          </w:p>
        </w:tc>
        <w:tc>
          <w:tcPr>
            <w:tcW w:w="2001" w:type="dxa"/>
            <w:shd w:val="clear" w:color="auto" w:fill="auto"/>
          </w:tcPr>
          <w:p w:rsidR="00993177" w:rsidRPr="00993177" w:rsidRDefault="00993177" w:rsidP="00993177">
            <w:pPr>
              <w:rPr>
                <w:lang w:val="kk-KZ"/>
              </w:rPr>
            </w:pPr>
            <w:r>
              <w:rPr>
                <w:lang w:val="kk-KZ"/>
              </w:rPr>
              <w:t>Ед. измерения</w:t>
            </w:r>
          </w:p>
        </w:tc>
      </w:tr>
      <w:tr w:rsidR="00993177" w:rsidRPr="009F353A" w:rsidTr="00B14057">
        <w:trPr>
          <w:trHeight w:val="488"/>
        </w:trPr>
        <w:tc>
          <w:tcPr>
            <w:tcW w:w="668" w:type="dxa"/>
            <w:tcBorders>
              <w:top w:val="single" w:sz="4" w:space="0" w:color="auto"/>
              <w:left w:val="single" w:sz="4" w:space="0" w:color="auto"/>
              <w:bottom w:val="single" w:sz="4" w:space="0" w:color="auto"/>
              <w:right w:val="single" w:sz="4" w:space="0" w:color="auto"/>
            </w:tcBorders>
          </w:tcPr>
          <w:p w:rsidR="00993177" w:rsidRPr="00993177" w:rsidRDefault="00993177" w:rsidP="00993177">
            <w:pPr>
              <w:jc w:val="center"/>
              <w:rPr>
                <w:sz w:val="22"/>
                <w:szCs w:val="22"/>
                <w:lang w:val="kk-KZ"/>
              </w:rPr>
            </w:pPr>
          </w:p>
          <w:p w:rsidR="00993177" w:rsidRPr="00993177" w:rsidRDefault="00993177" w:rsidP="00993177">
            <w:pPr>
              <w:jc w:val="center"/>
              <w:rPr>
                <w:sz w:val="22"/>
                <w:szCs w:val="22"/>
                <w:lang w:val="kk-KZ"/>
              </w:rPr>
            </w:pPr>
            <w:r w:rsidRPr="00993177">
              <w:rPr>
                <w:sz w:val="22"/>
                <w:szCs w:val="22"/>
                <w:lang w:val="kk-KZ"/>
              </w:rPr>
              <w:t>1</w:t>
            </w:r>
          </w:p>
        </w:tc>
        <w:tc>
          <w:tcPr>
            <w:tcW w:w="4166" w:type="dxa"/>
            <w:tcBorders>
              <w:top w:val="single" w:sz="4" w:space="0" w:color="auto"/>
              <w:left w:val="single" w:sz="4" w:space="0" w:color="auto"/>
              <w:bottom w:val="single" w:sz="4" w:space="0" w:color="auto"/>
              <w:right w:val="single" w:sz="4" w:space="0" w:color="auto"/>
            </w:tcBorders>
          </w:tcPr>
          <w:p w:rsidR="00993177" w:rsidRPr="00993177" w:rsidRDefault="00993177" w:rsidP="00993177">
            <w:pPr>
              <w:rPr>
                <w:sz w:val="22"/>
                <w:szCs w:val="22"/>
                <w:lang w:val="kk-KZ"/>
              </w:rPr>
            </w:pPr>
          </w:p>
        </w:tc>
        <w:tc>
          <w:tcPr>
            <w:tcW w:w="3354" w:type="dxa"/>
            <w:tcBorders>
              <w:top w:val="single" w:sz="4" w:space="0" w:color="auto"/>
              <w:left w:val="single" w:sz="4" w:space="0" w:color="auto"/>
              <w:bottom w:val="single" w:sz="4" w:space="0" w:color="auto"/>
              <w:right w:val="single" w:sz="4" w:space="0" w:color="auto"/>
            </w:tcBorders>
          </w:tcPr>
          <w:p w:rsidR="00993177" w:rsidRPr="00993177" w:rsidRDefault="00993177" w:rsidP="00993177">
            <w:pPr>
              <w:rPr>
                <w:sz w:val="22"/>
                <w:szCs w:val="22"/>
                <w:lang w:val="kk-KZ"/>
              </w:rPr>
            </w:pPr>
          </w:p>
        </w:tc>
        <w:tc>
          <w:tcPr>
            <w:tcW w:w="2001" w:type="dxa"/>
            <w:shd w:val="clear" w:color="auto" w:fill="auto"/>
          </w:tcPr>
          <w:p w:rsidR="00993177" w:rsidRPr="00993177" w:rsidRDefault="00993177" w:rsidP="00993177">
            <w:pPr>
              <w:rPr>
                <w:lang w:val="kk-KZ"/>
              </w:rPr>
            </w:pPr>
          </w:p>
        </w:tc>
      </w:tr>
    </w:tbl>
    <w:p w:rsidR="00FF663A" w:rsidRDefault="00993177" w:rsidP="00993177">
      <w:pPr>
        <w:tabs>
          <w:tab w:val="left" w:pos="8322"/>
        </w:tabs>
        <w:rPr>
          <w:b/>
        </w:rPr>
      </w:pPr>
      <w:r>
        <w:rPr>
          <w:b/>
        </w:rPr>
        <w:tab/>
      </w:r>
    </w:p>
    <w:p w:rsidR="00FF663A" w:rsidRDefault="00FF663A" w:rsidP="005B38C8">
      <w:pPr>
        <w:jc w:val="center"/>
        <w:rPr>
          <w:b/>
        </w:rPr>
      </w:pPr>
    </w:p>
    <w:p w:rsidR="00FF663A" w:rsidRPr="00782675" w:rsidRDefault="00FF663A" w:rsidP="005B38C8">
      <w:pPr>
        <w:jc w:val="center"/>
        <w:rPr>
          <w:b/>
        </w:rPr>
      </w:pPr>
    </w:p>
    <w:p w:rsidR="00FF663A" w:rsidRPr="00782675" w:rsidRDefault="00FF663A" w:rsidP="005B38C8">
      <w:pPr>
        <w:jc w:val="center"/>
        <w:rPr>
          <w:b/>
        </w:rPr>
      </w:pPr>
    </w:p>
    <w:p w:rsidR="00FF663A" w:rsidRPr="00782675" w:rsidRDefault="00FF663A" w:rsidP="005B38C8">
      <w:pPr>
        <w:jc w:val="center"/>
        <w:rPr>
          <w:b/>
        </w:rPr>
      </w:pPr>
    </w:p>
    <w:p w:rsidR="00FF663A" w:rsidRPr="00782675" w:rsidRDefault="00FF663A" w:rsidP="005B38C8">
      <w:pPr>
        <w:jc w:val="center"/>
        <w:rPr>
          <w:b/>
        </w:rPr>
      </w:pPr>
    </w:p>
    <w:p w:rsidR="00FF663A" w:rsidRDefault="00FF663A" w:rsidP="005B38C8">
      <w:pPr>
        <w:jc w:val="right"/>
        <w:rPr>
          <w:rStyle w:val="s0"/>
          <w:i/>
        </w:rPr>
      </w:pPr>
      <w:bookmarkStart w:id="5" w:name="SUB2"/>
      <w:bookmarkEnd w:id="5"/>
    </w:p>
    <w:p w:rsidR="00FF663A" w:rsidRDefault="00FF663A" w:rsidP="005B38C8">
      <w:pPr>
        <w:jc w:val="right"/>
        <w:rPr>
          <w:rStyle w:val="s0"/>
          <w:i/>
        </w:rPr>
      </w:pPr>
    </w:p>
    <w:p w:rsidR="00FF663A" w:rsidRDefault="00FF663A" w:rsidP="005B38C8">
      <w:pPr>
        <w:jc w:val="right"/>
        <w:rPr>
          <w:rStyle w:val="s0"/>
          <w:i/>
        </w:rPr>
      </w:pPr>
    </w:p>
    <w:p w:rsidR="00FF663A" w:rsidRDefault="00FF663A" w:rsidP="005B38C8">
      <w:pPr>
        <w:jc w:val="right"/>
        <w:rPr>
          <w:rStyle w:val="s0"/>
          <w:i/>
        </w:rPr>
      </w:pPr>
    </w:p>
    <w:p w:rsidR="00FF663A" w:rsidRDefault="00FF663A" w:rsidP="005B38C8">
      <w:pPr>
        <w:jc w:val="right"/>
        <w:rPr>
          <w:rStyle w:val="s0"/>
          <w:i/>
        </w:rPr>
      </w:pPr>
    </w:p>
    <w:p w:rsidR="00FF663A" w:rsidRDefault="00FF663A" w:rsidP="005B38C8">
      <w:pPr>
        <w:jc w:val="right"/>
        <w:rPr>
          <w:rStyle w:val="s0"/>
          <w:i/>
        </w:rPr>
      </w:pPr>
    </w:p>
    <w:p w:rsidR="00FF663A" w:rsidRPr="00993177" w:rsidRDefault="00FF663A" w:rsidP="00993177">
      <w:pPr>
        <w:rPr>
          <w:rStyle w:val="s0"/>
          <w:i/>
          <w:lang w:val="kk-KZ"/>
        </w:rPr>
      </w:pPr>
    </w:p>
    <w:p w:rsidR="00FF663A" w:rsidRDefault="00FF663A" w:rsidP="005B38C8">
      <w:pPr>
        <w:jc w:val="right"/>
        <w:rPr>
          <w:rStyle w:val="s0"/>
          <w:i/>
        </w:rPr>
      </w:pPr>
    </w:p>
    <w:p w:rsidR="005D38D2" w:rsidRDefault="005D38D2" w:rsidP="005B38C8">
      <w:pPr>
        <w:jc w:val="right"/>
        <w:rPr>
          <w:rStyle w:val="s0"/>
          <w:i/>
        </w:rPr>
      </w:pPr>
    </w:p>
    <w:p w:rsidR="005D38D2" w:rsidRDefault="005D38D2" w:rsidP="005B38C8">
      <w:pPr>
        <w:jc w:val="right"/>
        <w:rPr>
          <w:rStyle w:val="s0"/>
          <w:i/>
        </w:rPr>
      </w:pPr>
    </w:p>
    <w:p w:rsidR="005D38D2" w:rsidRDefault="005D38D2" w:rsidP="005B38C8">
      <w:pPr>
        <w:jc w:val="right"/>
        <w:rPr>
          <w:rStyle w:val="s0"/>
          <w:i/>
        </w:rPr>
      </w:pPr>
    </w:p>
    <w:p w:rsidR="005D38D2" w:rsidRDefault="005D38D2" w:rsidP="005B38C8">
      <w:pPr>
        <w:jc w:val="right"/>
        <w:rPr>
          <w:rStyle w:val="s0"/>
          <w:i/>
        </w:rPr>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A80646" w:rsidRDefault="00A80646" w:rsidP="005D38D2">
      <w:pPr>
        <w:jc w:val="right"/>
        <w:textAlignment w:val="baseline"/>
      </w:pPr>
    </w:p>
    <w:p w:rsidR="00A80646" w:rsidRDefault="00A80646" w:rsidP="005D38D2">
      <w:pPr>
        <w:jc w:val="right"/>
        <w:textAlignment w:val="baseline"/>
      </w:pPr>
    </w:p>
    <w:p w:rsidR="00A80646" w:rsidRDefault="00A80646" w:rsidP="005D38D2">
      <w:pPr>
        <w:jc w:val="right"/>
        <w:textAlignment w:val="baseline"/>
      </w:pPr>
    </w:p>
    <w:p w:rsidR="00A82D46" w:rsidRDefault="00A82D46" w:rsidP="005D38D2">
      <w:pPr>
        <w:jc w:val="right"/>
        <w:textAlignment w:val="baseline"/>
      </w:pPr>
    </w:p>
    <w:p w:rsidR="00A80646" w:rsidRDefault="00A80646" w:rsidP="005D38D2">
      <w:pPr>
        <w:jc w:val="right"/>
        <w:textAlignment w:val="baseline"/>
      </w:pPr>
    </w:p>
    <w:p w:rsidR="005D38D2" w:rsidRDefault="005D38D2" w:rsidP="005D38D2">
      <w:pPr>
        <w:jc w:val="right"/>
        <w:textAlignment w:val="baseline"/>
      </w:pPr>
    </w:p>
    <w:p w:rsidR="005D38D2" w:rsidRDefault="005D38D2" w:rsidP="005D38D2">
      <w:pPr>
        <w:jc w:val="right"/>
        <w:textAlignment w:val="baseline"/>
      </w:pPr>
    </w:p>
    <w:p w:rsidR="005D38D2" w:rsidRPr="00AE0E6C" w:rsidRDefault="005D38D2" w:rsidP="005D38D2">
      <w:pPr>
        <w:jc w:val="right"/>
        <w:textAlignment w:val="baseline"/>
        <w:rPr>
          <w:lang w:val="kk-KZ"/>
        </w:rPr>
      </w:pPr>
      <w:r w:rsidRPr="00AE0E6C">
        <w:lastRenderedPageBreak/>
        <w:t xml:space="preserve">Приложение </w:t>
      </w:r>
      <w:r w:rsidRPr="00AE0E6C">
        <w:rPr>
          <w:lang w:val="kk-KZ"/>
        </w:rPr>
        <w:t>3</w:t>
      </w:r>
    </w:p>
    <w:p w:rsidR="005D38D2" w:rsidRDefault="005D38D2" w:rsidP="005D38D2">
      <w:pPr>
        <w:jc w:val="right"/>
        <w:rPr>
          <w:rStyle w:val="s0"/>
          <w:lang w:val="kk-KZ"/>
        </w:rPr>
      </w:pPr>
      <w:r w:rsidRPr="00D07AEF">
        <w:rPr>
          <w:rStyle w:val="s0"/>
        </w:rPr>
        <w:t xml:space="preserve">к тендерной документации </w:t>
      </w:r>
    </w:p>
    <w:p w:rsidR="005D38D2" w:rsidRPr="008362A5" w:rsidRDefault="00E86709" w:rsidP="005D38D2">
      <w:pPr>
        <w:jc w:val="right"/>
        <w:rPr>
          <w:rStyle w:val="s0"/>
          <w:lang w:val="kk-KZ"/>
        </w:rPr>
      </w:pPr>
      <w:r>
        <w:rPr>
          <w:rStyle w:val="s0"/>
          <w:lang w:val="kk-KZ"/>
        </w:rPr>
        <w:t>от 2</w:t>
      </w:r>
      <w:r w:rsidR="00A80646">
        <w:rPr>
          <w:rStyle w:val="s0"/>
          <w:lang w:val="kk-KZ"/>
        </w:rPr>
        <w:t>8</w:t>
      </w:r>
      <w:r w:rsidR="005D38D2">
        <w:rPr>
          <w:rStyle w:val="s0"/>
          <w:lang w:val="kk-KZ"/>
        </w:rPr>
        <w:t>.01.20</w:t>
      </w:r>
      <w:r>
        <w:rPr>
          <w:rStyle w:val="s0"/>
          <w:lang w:val="kk-KZ"/>
        </w:rPr>
        <w:t>20</w:t>
      </w:r>
      <w:r w:rsidR="005D38D2">
        <w:rPr>
          <w:rStyle w:val="s0"/>
          <w:lang w:val="kk-KZ"/>
        </w:rPr>
        <w:t xml:space="preserve"> г.</w:t>
      </w:r>
    </w:p>
    <w:p w:rsidR="005D38D2" w:rsidRPr="00AE0E6C" w:rsidRDefault="005D38D2" w:rsidP="005D38D2">
      <w:pPr>
        <w:jc w:val="right"/>
        <w:textAlignment w:val="baseline"/>
      </w:pPr>
      <w:r w:rsidRPr="00AE0E6C">
        <w:t> </w:t>
      </w:r>
    </w:p>
    <w:p w:rsidR="005D38D2" w:rsidRPr="00AE0E6C" w:rsidRDefault="005D38D2" w:rsidP="005D38D2">
      <w:pPr>
        <w:jc w:val="right"/>
        <w:textAlignment w:val="baseline"/>
      </w:pPr>
      <w:r w:rsidRPr="00AE0E6C">
        <w:t>Форма</w:t>
      </w:r>
    </w:p>
    <w:p w:rsidR="005D38D2" w:rsidRPr="00AE0E6C" w:rsidRDefault="005D38D2" w:rsidP="005D38D2">
      <w:pPr>
        <w:jc w:val="right"/>
      </w:pPr>
      <w:r w:rsidRPr="00AE0E6C">
        <w:rPr>
          <w:rStyle w:val="s0"/>
        </w:rPr>
        <w:t> </w:t>
      </w:r>
    </w:p>
    <w:p w:rsidR="005D38D2" w:rsidRPr="00AE0E6C" w:rsidRDefault="005D38D2" w:rsidP="005D38D2">
      <w:pPr>
        <w:jc w:val="right"/>
      </w:pPr>
      <w:r w:rsidRPr="00AE0E6C">
        <w:rPr>
          <w:rStyle w:val="s0"/>
        </w:rPr>
        <w:t>(Кому)</w:t>
      </w:r>
    </w:p>
    <w:p w:rsidR="005D38D2" w:rsidRPr="00AE0E6C" w:rsidRDefault="005D38D2" w:rsidP="005D38D2">
      <w:pPr>
        <w:jc w:val="right"/>
      </w:pPr>
      <w:r w:rsidRPr="00AE0E6C">
        <w:rPr>
          <w:rStyle w:val="s0"/>
        </w:rPr>
        <w:t>_______________________________________</w:t>
      </w:r>
    </w:p>
    <w:p w:rsidR="005D38D2" w:rsidRPr="00AE0E6C" w:rsidRDefault="005D38D2" w:rsidP="005D38D2">
      <w:pPr>
        <w:jc w:val="right"/>
      </w:pPr>
      <w:r w:rsidRPr="00AE0E6C">
        <w:rPr>
          <w:rStyle w:val="s0"/>
        </w:rPr>
        <w:t>(наименование заказчика, организатора</w:t>
      </w:r>
    </w:p>
    <w:p w:rsidR="005D38D2" w:rsidRPr="00AE0E6C" w:rsidRDefault="005D38D2" w:rsidP="005D38D2">
      <w:pPr>
        <w:jc w:val="right"/>
      </w:pPr>
      <w:r w:rsidRPr="00AE0E6C">
        <w:rPr>
          <w:rStyle w:val="s0"/>
        </w:rPr>
        <w:t>закупа или единого дистрибьютора)</w:t>
      </w:r>
    </w:p>
    <w:p w:rsidR="005D38D2" w:rsidRPr="00AE0E6C" w:rsidRDefault="005D38D2" w:rsidP="005D38D2">
      <w:pPr>
        <w:jc w:val="right"/>
      </w:pPr>
      <w:r w:rsidRPr="00AE0E6C">
        <w:rPr>
          <w:rStyle w:val="s0"/>
        </w:rPr>
        <w:t>(От кого)</w:t>
      </w:r>
    </w:p>
    <w:p w:rsidR="005D38D2" w:rsidRPr="00AE0E6C" w:rsidRDefault="005D38D2" w:rsidP="005D38D2">
      <w:pPr>
        <w:jc w:val="right"/>
      </w:pPr>
      <w:r w:rsidRPr="00AE0E6C">
        <w:rPr>
          <w:rStyle w:val="s0"/>
        </w:rPr>
        <w:t>__________________________________</w:t>
      </w:r>
    </w:p>
    <w:p w:rsidR="005D38D2" w:rsidRPr="00AE0E6C" w:rsidRDefault="005D38D2" w:rsidP="005D38D2">
      <w:pPr>
        <w:jc w:val="right"/>
      </w:pPr>
      <w:r w:rsidRPr="00AE0E6C">
        <w:rPr>
          <w:rStyle w:val="s0"/>
        </w:rPr>
        <w:t>(наименование потенциального поставщика)</w:t>
      </w:r>
    </w:p>
    <w:p w:rsidR="005D38D2" w:rsidRPr="001476DD" w:rsidRDefault="005D38D2" w:rsidP="005D38D2">
      <w:pPr>
        <w:jc w:val="center"/>
      </w:pPr>
      <w:r w:rsidRPr="001476DD">
        <w:rPr>
          <w:rStyle w:val="s1"/>
        </w:rPr>
        <w:t>Заявка на участие в тендере (для физических лиц, осуществляющих предпринимательскую деятельность и юридических лиц)</w:t>
      </w:r>
    </w:p>
    <w:p w:rsidR="005D38D2" w:rsidRPr="001476DD" w:rsidRDefault="005D38D2" w:rsidP="005D38D2">
      <w:pPr>
        <w:jc w:val="center"/>
        <w:textAlignment w:val="baseline"/>
      </w:pPr>
      <w:r w:rsidRPr="001476DD">
        <w:t> </w:t>
      </w:r>
    </w:p>
    <w:p w:rsidR="005D38D2" w:rsidRDefault="005D38D2" w:rsidP="005D38D2">
      <w:pPr>
        <w:ind w:firstLine="400"/>
        <w:jc w:val="both"/>
      </w:pPr>
      <w:r w:rsidRPr="001476DD">
        <w:rPr>
          <w:rStyle w:val="s0"/>
        </w:rPr>
        <w:t xml:space="preserve">Рассмотрев тендерную документацию по проведению тендера/ объявление и </w:t>
      </w:r>
      <w:hyperlink r:id="rId12" w:history="1">
        <w:r w:rsidRPr="001476DD">
          <w:rPr>
            <w:rStyle w:val="af7"/>
          </w:rPr>
          <w:t>Правила</w:t>
        </w:r>
      </w:hyperlink>
      <w:r w:rsidRPr="001476DD">
        <w:rPr>
          <w:rStyle w:val="s0"/>
        </w:rPr>
        <w:t xml:space="preserve"> организации и проведения закупа лекарственных средств, </w:t>
      </w:r>
      <w:r w:rsidR="00E86709">
        <w:rPr>
          <w:rStyle w:val="s0"/>
        </w:rPr>
        <w:t>медицинских изделий</w:t>
      </w:r>
      <w:r w:rsidRPr="001476DD">
        <w:rPr>
          <w:rStyle w:val="s0"/>
        </w:rPr>
        <w:t xml:space="preserve"> по оказанию гарантированного объема бесплатной медицинской помощи и медицинской помощи в системе обязательного медицинского социального страхования, утвержденные постановлением Правительства Республики Казахстан от 30 октября 2009 года № 1729,</w:t>
      </w:r>
    </w:p>
    <w:p w:rsidR="005D38D2" w:rsidRDefault="005D38D2" w:rsidP="005D38D2">
      <w:pPr>
        <w:ind w:firstLine="400"/>
        <w:jc w:val="both"/>
      </w:pPr>
      <w:r>
        <w:rPr>
          <w:rStyle w:val="s0"/>
        </w:rPr>
        <w:t>______________________________________________________________________</w:t>
      </w:r>
    </w:p>
    <w:p w:rsidR="005D38D2" w:rsidRDefault="005D38D2" w:rsidP="005D38D2">
      <w:pPr>
        <w:ind w:firstLine="400"/>
        <w:jc w:val="both"/>
      </w:pPr>
      <w:r>
        <w:rPr>
          <w:rStyle w:val="s0"/>
        </w:rPr>
        <w:t>                      (название тендера/двухэтапного тендера)</w:t>
      </w:r>
    </w:p>
    <w:p w:rsidR="005D38D2" w:rsidRDefault="005D38D2" w:rsidP="005D38D2">
      <w:pPr>
        <w:ind w:firstLine="400"/>
        <w:jc w:val="both"/>
      </w:pPr>
      <w:r>
        <w:rPr>
          <w:rStyle w:val="s0"/>
        </w:rPr>
        <w:t xml:space="preserve">получение которой настоящим удостоверяется (указывается, если получена тендерная документация), </w:t>
      </w:r>
    </w:p>
    <w:p w:rsidR="005D38D2" w:rsidRDefault="005D38D2" w:rsidP="005D38D2">
      <w:pPr>
        <w:ind w:firstLine="400"/>
        <w:jc w:val="both"/>
      </w:pPr>
      <w:r>
        <w:rPr>
          <w:rStyle w:val="s0"/>
        </w:rPr>
        <w:t>______________________________________________________________________,</w:t>
      </w:r>
    </w:p>
    <w:p w:rsidR="005D38D2" w:rsidRDefault="005D38D2" w:rsidP="005D38D2">
      <w:pPr>
        <w:ind w:firstLine="400"/>
        <w:jc w:val="both"/>
      </w:pPr>
      <w:r>
        <w:rPr>
          <w:rStyle w:val="s0"/>
        </w:rPr>
        <w:t>______________________________________________________________________</w:t>
      </w:r>
    </w:p>
    <w:p w:rsidR="005D38D2" w:rsidRDefault="005D38D2" w:rsidP="005D38D2">
      <w:pPr>
        <w:ind w:firstLine="400"/>
        <w:jc w:val="both"/>
      </w:pPr>
      <w:r>
        <w:rPr>
          <w:rStyle w:val="s0"/>
        </w:rPr>
        <w:t>(наименование потенциального поставщика) выражает согласие осуществить</w:t>
      </w:r>
    </w:p>
    <w:p w:rsidR="005D38D2" w:rsidRDefault="005D38D2" w:rsidP="005D38D2">
      <w:pPr>
        <w:ind w:firstLine="400"/>
        <w:jc w:val="both"/>
      </w:pPr>
      <w:r>
        <w:rPr>
          <w:rStyle w:val="s0"/>
        </w:rPr>
        <w:t>поставку товаров, фармацевтических услуг в соответствии с тендерной документацией (условиям объявления) по следующим лотам:</w:t>
      </w:r>
    </w:p>
    <w:p w:rsidR="005D38D2" w:rsidRDefault="005D38D2" w:rsidP="005D38D2">
      <w:pPr>
        <w:ind w:firstLine="400"/>
        <w:jc w:val="both"/>
      </w:pPr>
      <w:r>
        <w:rPr>
          <w:rStyle w:val="s0"/>
        </w:rPr>
        <w:t>______________________________________________________________________</w:t>
      </w:r>
    </w:p>
    <w:p w:rsidR="005D38D2" w:rsidRDefault="005D38D2" w:rsidP="005D38D2">
      <w:pPr>
        <w:ind w:firstLine="400"/>
        <w:jc w:val="both"/>
      </w:pPr>
      <w:r>
        <w:rPr>
          <w:rStyle w:val="s0"/>
        </w:rPr>
        <w:t>                 (подробное описание товаров, фармацевтических услуг)</w:t>
      </w:r>
    </w:p>
    <w:p w:rsidR="005D38D2" w:rsidRDefault="005D38D2" w:rsidP="005D38D2">
      <w:pPr>
        <w:ind w:firstLine="400"/>
        <w:jc w:val="both"/>
      </w:pPr>
      <w:r>
        <w:rPr>
          <w:rStyle w:val="s0"/>
        </w:rPr>
        <w:t>______________________________________________________________________</w:t>
      </w:r>
    </w:p>
    <w:p w:rsidR="005D38D2" w:rsidRPr="00BF760D" w:rsidRDefault="005D38D2" w:rsidP="005D38D2">
      <w:pPr>
        <w:ind w:firstLine="400"/>
        <w:jc w:val="both"/>
      </w:pPr>
      <w:r>
        <w:rPr>
          <w:rStyle w:val="s0"/>
        </w:rPr>
        <w:t>_____________________________________________________________________</w:t>
      </w:r>
    </w:p>
    <w:p w:rsidR="005D38D2" w:rsidRPr="00BF760D" w:rsidRDefault="005D38D2" w:rsidP="005D38D2">
      <w:pPr>
        <w:jc w:val="both"/>
        <w:rPr>
          <w:b/>
        </w:rPr>
      </w:pPr>
    </w:p>
    <w:p w:rsidR="005D38D2" w:rsidRPr="00BF760D" w:rsidRDefault="005D38D2" w:rsidP="005D38D2">
      <w:pPr>
        <w:ind w:firstLine="400"/>
        <w:jc w:val="both"/>
        <w:rPr>
          <w:b/>
        </w:rPr>
      </w:pPr>
      <w:r w:rsidRPr="00BF760D">
        <w:rPr>
          <w:rStyle w:val="s0"/>
          <w:b/>
        </w:rPr>
        <w:t>Настоящая тендерная заявка состоит из:</w:t>
      </w:r>
    </w:p>
    <w:p w:rsidR="005D38D2" w:rsidRDefault="005D38D2" w:rsidP="005D38D2">
      <w:pPr>
        <w:ind w:firstLine="400"/>
        <w:jc w:val="both"/>
      </w:pPr>
      <w:r>
        <w:rPr>
          <w:rStyle w:val="s0"/>
        </w:rPr>
        <w:t>1. ____________________________________________________________________</w:t>
      </w:r>
    </w:p>
    <w:p w:rsidR="005D38D2" w:rsidRDefault="005D38D2" w:rsidP="005D38D2">
      <w:pPr>
        <w:ind w:firstLine="400"/>
        <w:jc w:val="both"/>
      </w:pPr>
      <w:r>
        <w:rPr>
          <w:rStyle w:val="s0"/>
        </w:rPr>
        <w:t>2. ____________________________________________________________________</w:t>
      </w:r>
    </w:p>
    <w:p w:rsidR="005D38D2" w:rsidRDefault="005D38D2" w:rsidP="005D38D2">
      <w:pPr>
        <w:ind w:firstLine="400"/>
        <w:jc w:val="both"/>
      </w:pPr>
      <w:r>
        <w:rPr>
          <w:rStyle w:val="s0"/>
        </w:rPr>
        <w:t>3. ____________________________________________________________________</w:t>
      </w:r>
    </w:p>
    <w:p w:rsidR="005D38D2" w:rsidRDefault="005D38D2" w:rsidP="005D38D2">
      <w:pPr>
        <w:ind w:firstLine="400"/>
        <w:jc w:val="both"/>
      </w:pPr>
      <w:r>
        <w:rPr>
          <w:rStyle w:val="s0"/>
        </w:rPr>
        <w:t>Настоящая тендерная заявка действует в течение</w:t>
      </w:r>
    </w:p>
    <w:p w:rsidR="005D38D2" w:rsidRDefault="005D38D2" w:rsidP="005D38D2">
      <w:pPr>
        <w:ind w:firstLine="400"/>
        <w:jc w:val="both"/>
      </w:pPr>
      <w:r>
        <w:rPr>
          <w:rStyle w:val="s0"/>
        </w:rPr>
        <w:t>______________________ дней со дня вскрытия конвертов с тендерными заявками.</w:t>
      </w:r>
    </w:p>
    <w:p w:rsidR="005D38D2" w:rsidRDefault="005D38D2" w:rsidP="005D38D2">
      <w:pPr>
        <w:ind w:firstLine="400"/>
        <w:jc w:val="both"/>
      </w:pPr>
      <w:r>
        <w:rPr>
          <w:rStyle w:val="s0"/>
        </w:rPr>
        <w:t>     (прописью)</w:t>
      </w:r>
    </w:p>
    <w:p w:rsidR="005D38D2" w:rsidRDefault="005D38D2" w:rsidP="005D38D2">
      <w:pPr>
        <w:ind w:firstLine="400"/>
        <w:jc w:val="both"/>
      </w:pPr>
      <w:r>
        <w:rPr>
          <w:rStyle w:val="s0"/>
        </w:rPr>
        <w:t> Подпись, дата должность, фамилия, имя, отчество</w:t>
      </w:r>
    </w:p>
    <w:p w:rsidR="005D38D2" w:rsidRDefault="005D38D2" w:rsidP="005D38D2">
      <w:pPr>
        <w:ind w:firstLine="400"/>
        <w:jc w:val="both"/>
      </w:pPr>
      <w:r>
        <w:rPr>
          <w:rStyle w:val="s0"/>
        </w:rPr>
        <w:t>(при его наличии)</w:t>
      </w:r>
    </w:p>
    <w:p w:rsidR="005D38D2" w:rsidRDefault="005D38D2" w:rsidP="005D38D2">
      <w:pPr>
        <w:ind w:firstLine="400"/>
        <w:jc w:val="both"/>
      </w:pPr>
      <w:r>
        <w:rPr>
          <w:rStyle w:val="s0"/>
        </w:rPr>
        <w:t>Печать</w:t>
      </w:r>
    </w:p>
    <w:p w:rsidR="005D38D2" w:rsidRDefault="005D38D2" w:rsidP="005D38D2">
      <w:pPr>
        <w:ind w:firstLine="400"/>
        <w:jc w:val="both"/>
      </w:pPr>
      <w:r>
        <w:rPr>
          <w:rStyle w:val="s0"/>
        </w:rPr>
        <w:t>(при наличии)</w:t>
      </w:r>
    </w:p>
    <w:p w:rsidR="005D38D2" w:rsidRDefault="005D38D2" w:rsidP="005D38D2">
      <w:pPr>
        <w:ind w:firstLine="400"/>
        <w:jc w:val="both"/>
      </w:pPr>
      <w:r>
        <w:rPr>
          <w:rStyle w:val="s0"/>
        </w:rPr>
        <w:t>Имеющий все полномочия подписать тендерную заявку от имени и по поручению</w:t>
      </w:r>
    </w:p>
    <w:p w:rsidR="005D38D2" w:rsidRDefault="005D38D2" w:rsidP="005D38D2">
      <w:pPr>
        <w:ind w:firstLine="400"/>
        <w:jc w:val="both"/>
      </w:pPr>
      <w:r>
        <w:rPr>
          <w:rStyle w:val="s0"/>
        </w:rPr>
        <w:t>______________________________________________________________________</w:t>
      </w:r>
    </w:p>
    <w:p w:rsidR="005D38D2" w:rsidRDefault="005D38D2" w:rsidP="005D38D2">
      <w:pPr>
        <w:ind w:firstLine="400"/>
        <w:jc w:val="both"/>
      </w:pPr>
      <w:r>
        <w:rPr>
          <w:rStyle w:val="s0"/>
        </w:rPr>
        <w:t>                    (наименование потенциального поставщика)</w:t>
      </w:r>
    </w:p>
    <w:p w:rsidR="005D38D2" w:rsidRDefault="005D38D2" w:rsidP="005D38D2">
      <w:pPr>
        <w:ind w:firstLine="400"/>
        <w:jc w:val="both"/>
      </w:pPr>
      <w:r>
        <w:rPr>
          <w:rStyle w:val="s0"/>
        </w:rPr>
        <w:t>________________________</w:t>
      </w:r>
    </w:p>
    <w:p w:rsidR="00FF663A" w:rsidRDefault="00FF663A" w:rsidP="005B38C8">
      <w:pPr>
        <w:ind w:firstLine="400"/>
        <w:jc w:val="both"/>
      </w:pPr>
    </w:p>
    <w:p w:rsidR="00B63FDE" w:rsidRDefault="00B63FDE" w:rsidP="005B38C8">
      <w:pPr>
        <w:ind w:firstLine="400"/>
        <w:jc w:val="both"/>
      </w:pPr>
    </w:p>
    <w:p w:rsidR="00B14057" w:rsidRPr="00782675" w:rsidRDefault="00B14057" w:rsidP="005B38C8">
      <w:pPr>
        <w:ind w:firstLine="400"/>
        <w:jc w:val="both"/>
      </w:pPr>
    </w:p>
    <w:p w:rsidR="00FF663A" w:rsidRPr="00782675" w:rsidRDefault="00FF663A" w:rsidP="005D38D2">
      <w:bookmarkStart w:id="6" w:name="SUB3"/>
      <w:bookmarkEnd w:id="6"/>
      <w:r w:rsidRPr="00782675">
        <w:rPr>
          <w:rStyle w:val="s0"/>
        </w:rPr>
        <w:t> </w:t>
      </w:r>
    </w:p>
    <w:p w:rsidR="005D38D2" w:rsidRPr="007525DF" w:rsidRDefault="005D38D2" w:rsidP="005D38D2">
      <w:pPr>
        <w:jc w:val="right"/>
        <w:textAlignment w:val="baseline"/>
        <w:rPr>
          <w:lang w:val="kk-KZ"/>
        </w:rPr>
      </w:pPr>
      <w:r w:rsidRPr="007525DF">
        <w:lastRenderedPageBreak/>
        <w:t xml:space="preserve">Приложение </w:t>
      </w:r>
      <w:r w:rsidRPr="007525DF">
        <w:rPr>
          <w:lang w:val="kk-KZ"/>
        </w:rPr>
        <w:t>4</w:t>
      </w:r>
    </w:p>
    <w:p w:rsidR="005D38D2" w:rsidRPr="00D07AEF" w:rsidRDefault="005D38D2" w:rsidP="005D38D2">
      <w:pPr>
        <w:jc w:val="right"/>
        <w:rPr>
          <w:rStyle w:val="s0"/>
        </w:rPr>
      </w:pPr>
      <w:r w:rsidRPr="00D07AEF">
        <w:rPr>
          <w:rStyle w:val="s0"/>
        </w:rPr>
        <w:t xml:space="preserve">к тендерной документации </w:t>
      </w:r>
    </w:p>
    <w:p w:rsidR="005D38D2" w:rsidRDefault="005D38D2" w:rsidP="005D38D2">
      <w:pPr>
        <w:jc w:val="right"/>
        <w:textAlignment w:val="baseline"/>
      </w:pPr>
      <w:r>
        <w:rPr>
          <w:lang w:val="kk-KZ"/>
        </w:rPr>
        <w:t xml:space="preserve">от </w:t>
      </w:r>
      <w:r w:rsidR="00225F12">
        <w:rPr>
          <w:lang w:val="kk-KZ"/>
        </w:rPr>
        <w:t>2</w:t>
      </w:r>
      <w:r w:rsidR="00A80646">
        <w:rPr>
          <w:lang w:val="kk-KZ"/>
        </w:rPr>
        <w:t>8</w:t>
      </w:r>
      <w:r>
        <w:rPr>
          <w:rStyle w:val="s0"/>
          <w:lang w:val="kk-KZ"/>
        </w:rPr>
        <w:t>.0</w:t>
      </w:r>
      <w:r w:rsidR="00E86709">
        <w:rPr>
          <w:rStyle w:val="s0"/>
          <w:lang w:val="kk-KZ"/>
        </w:rPr>
        <w:t>1.2020</w:t>
      </w:r>
      <w:r>
        <w:rPr>
          <w:rStyle w:val="s0"/>
          <w:lang w:val="kk-KZ"/>
        </w:rPr>
        <w:t xml:space="preserve"> г.</w:t>
      </w:r>
      <w:r>
        <w:t> </w:t>
      </w:r>
    </w:p>
    <w:p w:rsidR="005D38D2" w:rsidRDefault="005D38D2" w:rsidP="005D38D2">
      <w:pPr>
        <w:jc w:val="right"/>
        <w:textAlignment w:val="baseline"/>
      </w:pPr>
      <w:r>
        <w:t> </w:t>
      </w:r>
    </w:p>
    <w:p w:rsidR="005D38D2" w:rsidRPr="007525DF" w:rsidRDefault="005D38D2" w:rsidP="005D38D2">
      <w:pPr>
        <w:jc w:val="right"/>
        <w:textAlignment w:val="baseline"/>
      </w:pPr>
      <w:r w:rsidRPr="007525DF">
        <w:t>Форма</w:t>
      </w:r>
    </w:p>
    <w:p w:rsidR="005D38D2" w:rsidRDefault="005D38D2" w:rsidP="005D38D2">
      <w:pPr>
        <w:jc w:val="right"/>
        <w:textAlignment w:val="baseline"/>
      </w:pPr>
      <w:r>
        <w:t> </w:t>
      </w:r>
    </w:p>
    <w:p w:rsidR="005D38D2" w:rsidRDefault="005D38D2" w:rsidP="005D38D2">
      <w:pPr>
        <w:jc w:val="center"/>
      </w:pPr>
      <w:r>
        <w:rPr>
          <w:rStyle w:val="s1"/>
        </w:rPr>
        <w:t>Опись документов, прилагаемых к заявке потенциального поставщика</w:t>
      </w:r>
    </w:p>
    <w:p w:rsidR="005D38D2" w:rsidRDefault="005D38D2" w:rsidP="005D38D2">
      <w:pPr>
        <w:jc w:val="center"/>
        <w:textAlignment w:val="baseline"/>
      </w:pPr>
      <w:r>
        <w:t> </w:t>
      </w:r>
    </w:p>
    <w:tbl>
      <w:tblPr>
        <w:tblW w:w="5000" w:type="pct"/>
        <w:jc w:val="center"/>
        <w:tblCellMar>
          <w:left w:w="0" w:type="dxa"/>
          <w:right w:w="0" w:type="dxa"/>
        </w:tblCellMar>
        <w:tblLook w:val="0000"/>
      </w:tblPr>
      <w:tblGrid>
        <w:gridCol w:w="446"/>
        <w:gridCol w:w="1715"/>
        <w:gridCol w:w="844"/>
        <w:gridCol w:w="1471"/>
        <w:gridCol w:w="1909"/>
        <w:gridCol w:w="3374"/>
        <w:gridCol w:w="661"/>
      </w:tblGrid>
      <w:tr w:rsidR="005D38D2" w:rsidTr="00C937D4">
        <w:trPr>
          <w:jc w:val="center"/>
        </w:trPr>
        <w:tc>
          <w:tcPr>
            <w:tcW w:w="2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w:t>
            </w:r>
          </w:p>
        </w:tc>
        <w:tc>
          <w:tcPr>
            <w:tcW w:w="82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Наименование документа</w:t>
            </w:r>
          </w:p>
        </w:tc>
        <w:tc>
          <w:tcPr>
            <w:tcW w:w="40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Дата и номер</w:t>
            </w:r>
          </w:p>
        </w:tc>
        <w:tc>
          <w:tcPr>
            <w:tcW w:w="70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Краткое содержание</w:t>
            </w:r>
          </w:p>
        </w:tc>
        <w:tc>
          <w:tcPr>
            <w:tcW w:w="91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Кем подписан документ</w:t>
            </w:r>
          </w:p>
        </w:tc>
        <w:tc>
          <w:tcPr>
            <w:tcW w:w="1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Оригинал, копия, нотариально засвидетельствованная копия</w:t>
            </w:r>
          </w:p>
        </w:tc>
        <w:tc>
          <w:tcPr>
            <w:tcW w:w="31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Стр.</w:t>
            </w:r>
          </w:p>
        </w:tc>
      </w:tr>
    </w:tbl>
    <w:p w:rsidR="005D38D2" w:rsidRDefault="005D38D2" w:rsidP="005D38D2"/>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D38D2">
      <w:pPr>
        <w:rPr>
          <w:rStyle w:val="s0"/>
        </w:rPr>
      </w:pPr>
    </w:p>
    <w:p w:rsidR="005D38D2" w:rsidRPr="006571FA" w:rsidRDefault="005D38D2" w:rsidP="005D38D2">
      <w:pPr>
        <w:jc w:val="right"/>
        <w:textAlignment w:val="baseline"/>
        <w:rPr>
          <w:lang w:val="kk-KZ"/>
        </w:rPr>
      </w:pPr>
      <w:r w:rsidRPr="006571FA">
        <w:t xml:space="preserve">Приложение </w:t>
      </w:r>
      <w:r w:rsidRPr="006571FA">
        <w:rPr>
          <w:lang w:val="kk-KZ"/>
        </w:rPr>
        <w:t>5</w:t>
      </w:r>
    </w:p>
    <w:p w:rsidR="005D38D2" w:rsidRPr="00D07AEF" w:rsidRDefault="005D38D2" w:rsidP="005D38D2">
      <w:pPr>
        <w:jc w:val="right"/>
        <w:rPr>
          <w:rStyle w:val="s0"/>
        </w:rPr>
      </w:pPr>
      <w:r w:rsidRPr="00D07AEF">
        <w:rPr>
          <w:rStyle w:val="s0"/>
        </w:rPr>
        <w:t xml:space="preserve">к тендерной документации </w:t>
      </w:r>
    </w:p>
    <w:p w:rsidR="005D38D2" w:rsidRDefault="005D38D2" w:rsidP="005D38D2">
      <w:pPr>
        <w:jc w:val="right"/>
        <w:textAlignment w:val="baseline"/>
      </w:pPr>
      <w:r>
        <w:rPr>
          <w:lang w:val="kk-KZ"/>
        </w:rPr>
        <w:t xml:space="preserve">от </w:t>
      </w:r>
      <w:r w:rsidR="00E86709">
        <w:rPr>
          <w:lang w:val="kk-KZ"/>
        </w:rPr>
        <w:t>2</w:t>
      </w:r>
      <w:r w:rsidR="00A80646">
        <w:rPr>
          <w:lang w:val="kk-KZ"/>
        </w:rPr>
        <w:t>8</w:t>
      </w:r>
      <w:r>
        <w:rPr>
          <w:rStyle w:val="s0"/>
          <w:lang w:val="kk-KZ"/>
        </w:rPr>
        <w:t>.0</w:t>
      </w:r>
      <w:r w:rsidR="00E86709">
        <w:rPr>
          <w:rStyle w:val="s0"/>
          <w:lang w:val="kk-KZ"/>
        </w:rPr>
        <w:t>1.2020</w:t>
      </w:r>
      <w:r>
        <w:rPr>
          <w:rStyle w:val="s0"/>
          <w:lang w:val="kk-KZ"/>
        </w:rPr>
        <w:t xml:space="preserve"> г.</w:t>
      </w:r>
      <w:r>
        <w:t> </w:t>
      </w:r>
    </w:p>
    <w:p w:rsidR="005D38D2" w:rsidRDefault="005D38D2" w:rsidP="005D38D2">
      <w:pPr>
        <w:jc w:val="right"/>
        <w:textAlignment w:val="baseline"/>
      </w:pPr>
      <w:r>
        <w:t> </w:t>
      </w:r>
    </w:p>
    <w:p w:rsidR="005D38D2" w:rsidRPr="0045558F" w:rsidRDefault="005D38D2" w:rsidP="005D38D2">
      <w:pPr>
        <w:jc w:val="right"/>
        <w:textAlignment w:val="baseline"/>
      </w:pPr>
      <w:r w:rsidRPr="0045558F">
        <w:t>Форма</w:t>
      </w:r>
    </w:p>
    <w:p w:rsidR="005D38D2" w:rsidRDefault="005D38D2" w:rsidP="005D38D2">
      <w:pPr>
        <w:jc w:val="right"/>
        <w:textAlignment w:val="baseline"/>
      </w:pPr>
      <w:r>
        <w:t> </w:t>
      </w:r>
    </w:p>
    <w:p w:rsidR="005D38D2" w:rsidRDefault="005D38D2" w:rsidP="005D38D2">
      <w:pPr>
        <w:jc w:val="center"/>
      </w:pPr>
      <w:r>
        <w:rPr>
          <w:rStyle w:val="s1"/>
        </w:rPr>
        <w:t>Справка об отсутствии просроченной задолженности</w:t>
      </w:r>
    </w:p>
    <w:p w:rsidR="005D38D2" w:rsidRDefault="005D38D2" w:rsidP="005D38D2">
      <w:pPr>
        <w:jc w:val="center"/>
        <w:textAlignment w:val="baseline"/>
      </w:pPr>
      <w:r>
        <w:t> </w:t>
      </w:r>
    </w:p>
    <w:p w:rsidR="005D38D2" w:rsidRDefault="005D38D2" w:rsidP="005D38D2">
      <w:pPr>
        <w:ind w:firstLine="400"/>
        <w:jc w:val="both"/>
      </w:pPr>
      <w:r>
        <w:rPr>
          <w:rStyle w:val="s0"/>
        </w:rPr>
        <w:t xml:space="preserve">Банк/филиал банка (наименование) по состоянию на __________________ подтверждает отсутствие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w:t>
      </w:r>
    </w:p>
    <w:p w:rsidR="005D38D2" w:rsidRDefault="005D38D2" w:rsidP="005D38D2">
      <w:pPr>
        <w:ind w:firstLine="400"/>
        <w:jc w:val="both"/>
      </w:pPr>
      <w:r>
        <w:rPr>
          <w:rStyle w:val="s0"/>
        </w:rPr>
        <w:t>___________________________________________________________________</w:t>
      </w:r>
    </w:p>
    <w:p w:rsidR="005D38D2" w:rsidRDefault="005D38D2" w:rsidP="005D38D2">
      <w:pPr>
        <w:ind w:firstLine="400"/>
        <w:jc w:val="both"/>
      </w:pPr>
      <w:r>
        <w:rPr>
          <w:rStyle w:val="s0"/>
        </w:rPr>
        <w:t xml:space="preserve">             (указать полное наименование физического лица, </w:t>
      </w:r>
    </w:p>
    <w:p w:rsidR="005D38D2" w:rsidRDefault="005D38D2" w:rsidP="005D38D2">
      <w:pPr>
        <w:ind w:firstLine="400"/>
        <w:jc w:val="both"/>
      </w:pPr>
      <w:r>
        <w:rPr>
          <w:rStyle w:val="s0"/>
        </w:rPr>
        <w:t>___________________________________________________________________</w:t>
      </w:r>
    </w:p>
    <w:p w:rsidR="005D38D2" w:rsidRDefault="005D38D2" w:rsidP="005D38D2">
      <w:pPr>
        <w:ind w:firstLine="400"/>
        <w:jc w:val="both"/>
      </w:pPr>
      <w:r>
        <w:rPr>
          <w:rStyle w:val="s0"/>
        </w:rPr>
        <w:t>осуществляющего предпринимательскую деятельность, или юридического лица, телефон, адрес, БИН/ИИН*, БИК**), обсуживающегося в данном банке/филиале банка, выданной не ранее одного месяца предшествующего дате вскрытия конвертов.</w:t>
      </w:r>
    </w:p>
    <w:p w:rsidR="005D38D2" w:rsidRDefault="005D38D2" w:rsidP="005D38D2">
      <w:pPr>
        <w:ind w:firstLine="400"/>
        <w:jc w:val="both"/>
      </w:pPr>
      <w:r>
        <w:rPr>
          <w:rStyle w:val="s0"/>
        </w:rPr>
        <w:t>Дата</w:t>
      </w:r>
    </w:p>
    <w:p w:rsidR="005D38D2" w:rsidRDefault="005D38D2" w:rsidP="005D38D2">
      <w:pPr>
        <w:ind w:firstLine="400"/>
        <w:jc w:val="both"/>
      </w:pPr>
      <w:r>
        <w:rPr>
          <w:rStyle w:val="s0"/>
        </w:rPr>
        <w:t>Подпись</w:t>
      </w:r>
    </w:p>
    <w:p w:rsidR="005D38D2" w:rsidRDefault="005D38D2" w:rsidP="005D38D2">
      <w:pPr>
        <w:ind w:firstLine="400"/>
        <w:jc w:val="both"/>
      </w:pPr>
      <w:r>
        <w:rPr>
          <w:rStyle w:val="s0"/>
        </w:rPr>
        <w:t>Печать</w:t>
      </w:r>
    </w:p>
    <w:p w:rsidR="005D38D2" w:rsidRDefault="005D38D2" w:rsidP="005D38D2">
      <w:pPr>
        <w:ind w:firstLine="400"/>
        <w:jc w:val="both"/>
      </w:pPr>
      <w:r>
        <w:rPr>
          <w:rStyle w:val="s0"/>
        </w:rPr>
        <w:t>(при наличии)</w:t>
      </w:r>
    </w:p>
    <w:p w:rsidR="005D38D2" w:rsidRDefault="005D38D2" w:rsidP="005D38D2">
      <w:pPr>
        <w:ind w:firstLine="400"/>
        <w:jc w:val="both"/>
      </w:pPr>
      <w:r>
        <w:rPr>
          <w:rStyle w:val="s0"/>
        </w:rPr>
        <w:t>*БИН/ИИН - бизнес идентификационный номер/ индивидуальный идентификационный номер;</w:t>
      </w:r>
    </w:p>
    <w:p w:rsidR="005D38D2" w:rsidRDefault="005D38D2" w:rsidP="005D38D2">
      <w:pPr>
        <w:ind w:firstLine="400"/>
        <w:jc w:val="both"/>
      </w:pPr>
      <w:r>
        <w:rPr>
          <w:rStyle w:val="s0"/>
        </w:rPr>
        <w:t>**БИК - банковский идентификационный код.</w:t>
      </w:r>
    </w:p>
    <w:p w:rsidR="00FF663A" w:rsidRPr="00782675" w:rsidRDefault="00FF663A" w:rsidP="005B38C8">
      <w:pPr>
        <w:ind w:firstLine="426"/>
      </w:pPr>
    </w:p>
    <w:p w:rsidR="00FF663A" w:rsidRPr="00782675" w:rsidRDefault="00FF663A" w:rsidP="005B38C8">
      <w:pPr>
        <w:jc w:val="right"/>
        <w:rPr>
          <w:rStyle w:val="s0"/>
        </w:rPr>
      </w:pPr>
      <w:bookmarkStart w:id="7" w:name="SUB5"/>
      <w:bookmarkEnd w:id="7"/>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Default="00FF663A" w:rsidP="005B38C8">
      <w:pPr>
        <w:jc w:val="right"/>
        <w:rPr>
          <w:rStyle w:val="s0"/>
          <w:i/>
        </w:rPr>
      </w:pPr>
    </w:p>
    <w:p w:rsidR="00E86709" w:rsidRPr="00782675" w:rsidRDefault="00E86709" w:rsidP="005B38C8">
      <w:pPr>
        <w:jc w:val="right"/>
        <w:rPr>
          <w:rStyle w:val="s0"/>
          <w:i/>
        </w:rPr>
      </w:pPr>
    </w:p>
    <w:p w:rsidR="00FF663A" w:rsidRDefault="00FF663A" w:rsidP="005D38D2">
      <w:pPr>
        <w:rPr>
          <w:rStyle w:val="s0"/>
          <w:i/>
        </w:rPr>
      </w:pPr>
    </w:p>
    <w:p w:rsidR="00FF663A" w:rsidRPr="00782675" w:rsidRDefault="00FF663A" w:rsidP="005B38C8">
      <w:pPr>
        <w:jc w:val="right"/>
        <w:rPr>
          <w:rStyle w:val="s0"/>
          <w:i/>
        </w:rPr>
      </w:pPr>
    </w:p>
    <w:p w:rsidR="005D38D2" w:rsidRPr="00924293" w:rsidRDefault="005D38D2" w:rsidP="005D38D2">
      <w:pPr>
        <w:jc w:val="right"/>
        <w:textAlignment w:val="baseline"/>
      </w:pPr>
      <w:r w:rsidRPr="00924293">
        <w:t>Приложение 6</w:t>
      </w:r>
    </w:p>
    <w:p w:rsidR="005D38D2" w:rsidRPr="00D07AEF" w:rsidRDefault="005D38D2" w:rsidP="005D38D2">
      <w:pPr>
        <w:jc w:val="right"/>
        <w:rPr>
          <w:rStyle w:val="s0"/>
        </w:rPr>
      </w:pPr>
      <w:r w:rsidRPr="00D07AEF">
        <w:rPr>
          <w:rStyle w:val="s0"/>
        </w:rPr>
        <w:t xml:space="preserve">к тендерной документации </w:t>
      </w:r>
    </w:p>
    <w:p w:rsidR="005D38D2" w:rsidRDefault="005D38D2" w:rsidP="005D38D2">
      <w:pPr>
        <w:jc w:val="right"/>
        <w:textAlignment w:val="baseline"/>
      </w:pPr>
      <w:r>
        <w:rPr>
          <w:lang w:val="kk-KZ"/>
        </w:rPr>
        <w:t xml:space="preserve">от </w:t>
      </w:r>
      <w:r w:rsidR="00225F12">
        <w:rPr>
          <w:lang w:val="kk-KZ"/>
        </w:rPr>
        <w:t>2</w:t>
      </w:r>
      <w:r w:rsidR="00A80646">
        <w:rPr>
          <w:lang w:val="kk-KZ"/>
        </w:rPr>
        <w:t>8</w:t>
      </w:r>
      <w:r>
        <w:rPr>
          <w:rStyle w:val="s0"/>
          <w:lang w:val="kk-KZ"/>
        </w:rPr>
        <w:t>.0</w:t>
      </w:r>
      <w:r w:rsidR="00E86709">
        <w:rPr>
          <w:rStyle w:val="s0"/>
          <w:lang w:val="kk-KZ"/>
        </w:rPr>
        <w:t>1.2020</w:t>
      </w:r>
      <w:r>
        <w:rPr>
          <w:rStyle w:val="s0"/>
          <w:lang w:val="kk-KZ"/>
        </w:rPr>
        <w:t xml:space="preserve"> г.</w:t>
      </w:r>
      <w:r>
        <w:t> </w:t>
      </w:r>
    </w:p>
    <w:p w:rsidR="005D38D2" w:rsidRDefault="005D38D2" w:rsidP="005D38D2">
      <w:pPr>
        <w:jc w:val="right"/>
        <w:textAlignment w:val="baseline"/>
      </w:pPr>
      <w:r>
        <w:t> </w:t>
      </w:r>
    </w:p>
    <w:p w:rsidR="005D38D2" w:rsidRPr="00924293" w:rsidRDefault="005D38D2" w:rsidP="005D38D2">
      <w:pPr>
        <w:jc w:val="right"/>
        <w:textAlignment w:val="baseline"/>
      </w:pPr>
      <w:r w:rsidRPr="00924293">
        <w:t> Форма</w:t>
      </w:r>
    </w:p>
    <w:p w:rsidR="005D38D2" w:rsidRDefault="005D38D2" w:rsidP="005D38D2">
      <w:pPr>
        <w:jc w:val="center"/>
      </w:pPr>
      <w:r>
        <w:rPr>
          <w:rStyle w:val="s1"/>
        </w:rPr>
        <w:br/>
        <w:t>Таблица цен потенциального поставщика (наименование потенциального поставщика, заполняется отдельно на каждый лот)</w:t>
      </w:r>
    </w:p>
    <w:p w:rsidR="005D38D2" w:rsidRDefault="005D38D2" w:rsidP="005D38D2">
      <w:pPr>
        <w:jc w:val="center"/>
        <w:textAlignment w:val="baseline"/>
      </w:pPr>
      <w:r>
        <w:t> </w:t>
      </w:r>
    </w:p>
    <w:tbl>
      <w:tblPr>
        <w:tblW w:w="5000" w:type="pct"/>
        <w:jc w:val="center"/>
        <w:tblCellMar>
          <w:left w:w="0" w:type="dxa"/>
          <w:right w:w="0" w:type="dxa"/>
        </w:tblCellMar>
        <w:tblLook w:val="0000"/>
      </w:tblPr>
      <w:tblGrid>
        <w:gridCol w:w="445"/>
        <w:gridCol w:w="8305"/>
        <w:gridCol w:w="1670"/>
      </w:tblGrid>
      <w:tr w:rsidR="005D38D2" w:rsidTr="00750D92">
        <w:trPr>
          <w:jc w:val="center"/>
        </w:trPr>
        <w:tc>
          <w:tcPr>
            <w:tcW w:w="1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w:t>
            </w:r>
          </w:p>
        </w:tc>
        <w:tc>
          <w:tcPr>
            <w:tcW w:w="41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содержание</w:t>
            </w:r>
          </w:p>
        </w:tc>
        <w:tc>
          <w:tcPr>
            <w:tcW w:w="72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наименование товаров</w:t>
            </w:r>
          </w:p>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1</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2</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3</w:t>
            </w:r>
          </w:p>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1.</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Краткое описание</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2.</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Страна происхождения</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3.</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Завод-изготовитель</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4.</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Единица измерения</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5.</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Цена ________ за единицу в ____ на условиях ________________ ИНКОТЕРМС 2010 (пункт назначения)</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6.</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Количество (объем)</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7.</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Всего цена = стр.5 х стр.6,</w:t>
            </w:r>
          </w:p>
          <w:p w:rsidR="005D38D2" w:rsidRDefault="005D38D2" w:rsidP="00750D92">
            <w:pPr>
              <w:textAlignment w:val="baseline"/>
            </w:pPr>
            <w:r>
              <w:t>в ____</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8.</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Общая цена, в ________ на условиях</w:t>
            </w:r>
          </w:p>
          <w:p w:rsidR="005D38D2" w:rsidRDefault="005D38D2" w:rsidP="00750D92">
            <w:pPr>
              <w:textAlignment w:val="baseline"/>
            </w:pPr>
            <w:r>
              <w:t>___________________ ИНКОТЕРМС 2010</w:t>
            </w:r>
          </w:p>
          <w:p w:rsidR="005D38D2" w:rsidRDefault="005D38D2" w:rsidP="00750D92">
            <w:pPr>
              <w:textAlignment w:val="baseline"/>
            </w:pPr>
            <w:r>
              <w:t>(пункт назначения, DDP)</w:t>
            </w:r>
          </w:p>
          <w:p w:rsidR="005D38D2" w:rsidRDefault="005D38D2" w:rsidP="00750D92">
            <w:pPr>
              <w:textAlignment w:val="baseline"/>
            </w:pPr>
            <w:r>
              <w:t>включая все затраты потенциального поставщика на транспортировку, страхование, уплату таможенных пошлин, НДС и других налогов, платежей и сборов, и другие расходы.</w:t>
            </w:r>
          </w:p>
          <w:p w:rsidR="005D38D2" w:rsidRDefault="005D38D2" w:rsidP="00750D92">
            <w:pPr>
              <w:textAlignment w:val="baseline"/>
            </w:pPr>
            <w:r>
              <w:t>Потенциальный поставщик вправе указать другие затраты, в том числе:</w:t>
            </w:r>
          </w:p>
          <w:p w:rsidR="005D38D2" w:rsidRDefault="005D38D2" w:rsidP="00750D92">
            <w:pPr>
              <w:textAlignment w:val="baseline"/>
            </w:pPr>
            <w:r>
              <w:t>8.1.</w:t>
            </w:r>
          </w:p>
          <w:p w:rsidR="005D38D2" w:rsidRDefault="005D38D2" w:rsidP="00750D92">
            <w:pPr>
              <w:textAlignment w:val="baseline"/>
            </w:pPr>
            <w:r>
              <w:t>8.2.</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9.</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E86709" w:rsidP="00750D92">
            <w:pPr>
              <w:textAlignment w:val="baseline"/>
            </w:pPr>
            <w:r>
              <w:t>Завод изготовитель (наименование завода-изготовителя и его местонахождение)</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bl>
    <w:p w:rsidR="005D38D2" w:rsidRDefault="005D38D2" w:rsidP="005D38D2">
      <w:pPr>
        <w:textAlignment w:val="baseline"/>
      </w:pPr>
      <w:r>
        <w:t> </w:t>
      </w:r>
    </w:p>
    <w:p w:rsidR="005D38D2" w:rsidRDefault="005D38D2" w:rsidP="005D38D2">
      <w:pPr>
        <w:textAlignment w:val="baseline"/>
      </w:pPr>
      <w:r>
        <w:t>______________ __________________________________</w:t>
      </w:r>
    </w:p>
    <w:p w:rsidR="005D38D2" w:rsidRDefault="005D38D2" w:rsidP="005D38D2">
      <w:pPr>
        <w:textAlignment w:val="baseline"/>
      </w:pPr>
      <w:r>
        <w:t>Подпись, дата должность, фамилия, имя, отчество (при его наличии)</w:t>
      </w:r>
    </w:p>
    <w:p w:rsidR="005D38D2" w:rsidRDefault="005D38D2" w:rsidP="005D38D2">
      <w:pPr>
        <w:textAlignment w:val="baseline"/>
      </w:pPr>
      <w:r>
        <w:t>Печать</w:t>
      </w:r>
    </w:p>
    <w:p w:rsidR="005D38D2" w:rsidRDefault="005D38D2" w:rsidP="005D38D2">
      <w:pPr>
        <w:textAlignment w:val="baseline"/>
      </w:pPr>
      <w:r>
        <w:t>(при наличии)</w:t>
      </w:r>
    </w:p>
    <w:p w:rsidR="005D38D2" w:rsidRDefault="005D38D2" w:rsidP="005D38D2">
      <w:pPr>
        <w:textAlignment w:val="baseline"/>
      </w:pPr>
      <w:r>
        <w:t>_______________________</w:t>
      </w:r>
    </w:p>
    <w:p w:rsidR="005D38D2" w:rsidRDefault="005D38D2" w:rsidP="005D38D2"/>
    <w:p w:rsidR="00FF663A" w:rsidRPr="00782675" w:rsidRDefault="00FF663A" w:rsidP="005B38C8">
      <w:pPr>
        <w:ind w:firstLine="426"/>
      </w:pPr>
    </w:p>
    <w:p w:rsidR="00FF663A" w:rsidRDefault="00FF663A" w:rsidP="008A49D3">
      <w:pPr>
        <w:ind w:firstLine="400"/>
        <w:jc w:val="both"/>
      </w:pPr>
      <w:r w:rsidRPr="00782675">
        <w:t>П</w:t>
      </w:r>
      <w:r w:rsidRPr="00782675">
        <w:rPr>
          <w:rStyle w:val="s0"/>
        </w:rPr>
        <w:t>р</w:t>
      </w:r>
      <w:r w:rsidRPr="00782675">
        <w:t>имечание: потенциальный поставщик может не указывать составляющие общей цены, указанной в строке 8, при этом указанная в данной строке цена рассматривается тендерной комиссией как определенная с учетом всех затрат потенциального поставщика и не подлежит пересмотру.</w:t>
      </w:r>
      <w:bookmarkStart w:id="8" w:name="SUB6"/>
      <w:bookmarkEnd w:id="8"/>
    </w:p>
    <w:p w:rsidR="00FF663A" w:rsidRPr="00993177" w:rsidRDefault="00FF663A" w:rsidP="00993177">
      <w:pPr>
        <w:jc w:val="both"/>
        <w:rPr>
          <w:rStyle w:val="s0"/>
          <w:i/>
          <w:lang w:val="kk-KZ"/>
        </w:rPr>
      </w:pPr>
    </w:p>
    <w:p w:rsidR="005D38D2" w:rsidRDefault="005D38D2" w:rsidP="00382ADD">
      <w:pPr>
        <w:ind w:firstLine="400"/>
        <w:jc w:val="right"/>
        <w:rPr>
          <w:rStyle w:val="s0"/>
          <w:i/>
        </w:rPr>
      </w:pPr>
    </w:p>
    <w:p w:rsidR="005D38D2" w:rsidRDefault="005D38D2" w:rsidP="00382ADD">
      <w:pPr>
        <w:ind w:firstLine="400"/>
        <w:jc w:val="right"/>
        <w:rPr>
          <w:rStyle w:val="s0"/>
          <w:i/>
        </w:rPr>
      </w:pPr>
    </w:p>
    <w:p w:rsidR="005D38D2" w:rsidRDefault="005D38D2" w:rsidP="00382ADD">
      <w:pPr>
        <w:ind w:firstLine="400"/>
        <w:jc w:val="right"/>
        <w:rPr>
          <w:rStyle w:val="s0"/>
          <w:i/>
        </w:rPr>
      </w:pPr>
    </w:p>
    <w:p w:rsidR="005D38D2" w:rsidRDefault="005D38D2" w:rsidP="00382ADD">
      <w:pPr>
        <w:ind w:firstLine="400"/>
        <w:jc w:val="right"/>
        <w:rPr>
          <w:rStyle w:val="s0"/>
          <w:i/>
        </w:rPr>
      </w:pPr>
    </w:p>
    <w:p w:rsidR="00E76294" w:rsidRDefault="00E76294" w:rsidP="00382ADD">
      <w:pPr>
        <w:ind w:firstLine="400"/>
        <w:jc w:val="right"/>
        <w:rPr>
          <w:rStyle w:val="s0"/>
          <w:i/>
        </w:rPr>
      </w:pPr>
    </w:p>
    <w:p w:rsidR="005D38D2" w:rsidRDefault="005D38D2" w:rsidP="00382ADD">
      <w:pPr>
        <w:ind w:firstLine="400"/>
        <w:jc w:val="right"/>
        <w:rPr>
          <w:rStyle w:val="s0"/>
          <w:i/>
        </w:rPr>
      </w:pPr>
    </w:p>
    <w:p w:rsidR="005D38D2" w:rsidRDefault="005D38D2" w:rsidP="00382ADD">
      <w:pPr>
        <w:ind w:firstLine="400"/>
        <w:jc w:val="right"/>
        <w:rPr>
          <w:rStyle w:val="s0"/>
          <w:i/>
        </w:rPr>
      </w:pPr>
    </w:p>
    <w:p w:rsidR="005D38D2" w:rsidRDefault="005D38D2" w:rsidP="00382ADD">
      <w:pPr>
        <w:ind w:firstLine="400"/>
        <w:jc w:val="right"/>
        <w:rPr>
          <w:rStyle w:val="s0"/>
          <w:i/>
        </w:rPr>
      </w:pPr>
    </w:p>
    <w:p w:rsidR="005D38D2" w:rsidRPr="00AB730F" w:rsidRDefault="005D38D2" w:rsidP="005D38D2">
      <w:pPr>
        <w:jc w:val="right"/>
        <w:textAlignment w:val="baseline"/>
      </w:pPr>
      <w:bookmarkStart w:id="9" w:name="SUB7"/>
      <w:bookmarkEnd w:id="9"/>
      <w:r w:rsidRPr="00AB730F">
        <w:t>Форма</w:t>
      </w:r>
    </w:p>
    <w:p w:rsidR="005D38D2" w:rsidRDefault="005D38D2" w:rsidP="005D38D2">
      <w:pPr>
        <w:jc w:val="right"/>
        <w:textAlignment w:val="baseline"/>
      </w:pPr>
      <w:r>
        <w:t> </w:t>
      </w:r>
    </w:p>
    <w:p w:rsidR="005D38D2" w:rsidRDefault="005D38D2" w:rsidP="005D38D2">
      <w:pPr>
        <w:jc w:val="center"/>
      </w:pPr>
      <w:r>
        <w:rPr>
          <w:rStyle w:val="s1"/>
        </w:rPr>
        <w:t>Банковская гарантия (вид обеспечения исполнения договора поставки/договора закупа/договора оказания фармацевтических услуг/договора финансового лизинга)</w:t>
      </w:r>
    </w:p>
    <w:p w:rsidR="005D38D2" w:rsidRDefault="005D38D2" w:rsidP="005D38D2">
      <w:pPr>
        <w:jc w:val="center"/>
        <w:textAlignment w:val="baseline"/>
      </w:pPr>
      <w:r>
        <w:t> </w:t>
      </w:r>
    </w:p>
    <w:p w:rsidR="005D38D2" w:rsidRDefault="005D38D2" w:rsidP="005D38D2">
      <w:pPr>
        <w:ind w:firstLine="400"/>
        <w:jc w:val="both"/>
      </w:pPr>
      <w:r>
        <w:rPr>
          <w:rStyle w:val="s0"/>
        </w:rPr>
        <w:t>Наименование банка:________________________________________________</w:t>
      </w:r>
    </w:p>
    <w:p w:rsidR="005D38D2" w:rsidRDefault="005D38D2" w:rsidP="005D38D2">
      <w:pPr>
        <w:ind w:firstLine="400"/>
        <w:jc w:val="both"/>
      </w:pPr>
      <w:r>
        <w:rPr>
          <w:rStyle w:val="s0"/>
        </w:rPr>
        <w:t>(наименование и реквизиты банка)</w:t>
      </w:r>
    </w:p>
    <w:p w:rsidR="005D38D2" w:rsidRDefault="005D38D2" w:rsidP="005D38D2">
      <w:pPr>
        <w:ind w:firstLine="400"/>
        <w:jc w:val="both"/>
      </w:pPr>
      <w:r>
        <w:rPr>
          <w:rStyle w:val="s0"/>
        </w:rPr>
        <w:t>Кому:_____________________________________________________________</w:t>
      </w:r>
    </w:p>
    <w:p w:rsidR="005D38D2" w:rsidRDefault="005D38D2" w:rsidP="005D38D2">
      <w:pPr>
        <w:ind w:firstLine="400"/>
        <w:jc w:val="both"/>
      </w:pPr>
      <w:r>
        <w:rPr>
          <w:rStyle w:val="s0"/>
        </w:rPr>
        <w:t>(наименование и реквизиты заказчика)</w:t>
      </w:r>
    </w:p>
    <w:p w:rsidR="005D38D2" w:rsidRDefault="005D38D2" w:rsidP="005D38D2">
      <w:pPr>
        <w:ind w:firstLine="400"/>
        <w:jc w:val="both"/>
      </w:pPr>
      <w:r>
        <w:rPr>
          <w:rStyle w:val="s0"/>
        </w:rPr>
        <w:t>Гарантийное обязательство № ___</w:t>
      </w:r>
    </w:p>
    <w:p w:rsidR="005D38D2" w:rsidRDefault="005D38D2" w:rsidP="005D38D2">
      <w:pPr>
        <w:ind w:firstLine="400"/>
        <w:jc w:val="both"/>
      </w:pPr>
      <w:r>
        <w:rPr>
          <w:rStyle w:val="s0"/>
        </w:rPr>
        <w:t>_______________________ «___»___________ _____ г.</w:t>
      </w:r>
    </w:p>
    <w:p w:rsidR="005D38D2" w:rsidRDefault="005D38D2" w:rsidP="005D38D2">
      <w:pPr>
        <w:ind w:firstLine="400"/>
        <w:jc w:val="both"/>
      </w:pPr>
      <w:r>
        <w:rPr>
          <w:rStyle w:val="s0"/>
        </w:rPr>
        <w:t>(место нахождения)</w:t>
      </w:r>
    </w:p>
    <w:p w:rsidR="005D38D2" w:rsidRDefault="005D38D2" w:rsidP="005D38D2">
      <w:pPr>
        <w:ind w:firstLine="400"/>
        <w:jc w:val="both"/>
      </w:pPr>
      <w:r>
        <w:rPr>
          <w:rStyle w:val="s0"/>
        </w:rPr>
        <w:t>Принимая во внимание, что ____________________________________________________________,</w:t>
      </w:r>
    </w:p>
    <w:p w:rsidR="005D38D2" w:rsidRDefault="005D38D2" w:rsidP="005D38D2">
      <w:pPr>
        <w:ind w:firstLine="400"/>
        <w:jc w:val="both"/>
      </w:pPr>
      <w:r>
        <w:rPr>
          <w:rStyle w:val="s0"/>
        </w:rPr>
        <w:t>(наименование поставщика)</w:t>
      </w:r>
    </w:p>
    <w:p w:rsidR="005D38D2" w:rsidRDefault="005D38D2" w:rsidP="005D38D2">
      <w:pPr>
        <w:ind w:firstLine="400"/>
        <w:jc w:val="both"/>
      </w:pPr>
      <w:r>
        <w:rPr>
          <w:rStyle w:val="s0"/>
        </w:rPr>
        <w:t>«Поставщик» заключил(ит)*договор поставки/договор закупа/договора оказания фармацевтических услуг/договор финансового лизинга _________________ между заказчиком и поставщиком №__ от ______ г. (далее - договор) на поставку (оказание) __________________________________________________________________</w:t>
      </w:r>
    </w:p>
    <w:p w:rsidR="005D38D2" w:rsidRDefault="005D38D2" w:rsidP="005D38D2">
      <w:pPr>
        <w:ind w:firstLine="400"/>
        <w:jc w:val="both"/>
      </w:pPr>
      <w:r>
        <w:rPr>
          <w:rStyle w:val="s0"/>
        </w:rPr>
        <w:t>(описание товаров или услуг)</w:t>
      </w:r>
    </w:p>
    <w:p w:rsidR="005D38D2" w:rsidRDefault="005D38D2" w:rsidP="005D38D2">
      <w:pPr>
        <w:ind w:firstLine="400"/>
        <w:jc w:val="both"/>
      </w:pPr>
      <w:r>
        <w:rPr>
          <w:rStyle w:val="s0"/>
        </w:rPr>
        <w:t>и Вами было предусмотрено в Договоре, что Поставщик внесет обеспечение его исполнения в виде банковской гарантии на общую сумму ____________________________________________________ тенге,</w:t>
      </w:r>
    </w:p>
    <w:p w:rsidR="005D38D2" w:rsidRDefault="005D38D2" w:rsidP="005D38D2">
      <w:pPr>
        <w:ind w:firstLine="400"/>
        <w:jc w:val="both"/>
      </w:pPr>
      <w:r>
        <w:rPr>
          <w:rStyle w:val="s0"/>
        </w:rPr>
        <w:t>настоящим __________________________________________________________________</w:t>
      </w:r>
    </w:p>
    <w:p w:rsidR="005D38D2" w:rsidRDefault="005D38D2" w:rsidP="005D38D2">
      <w:pPr>
        <w:ind w:firstLine="400"/>
        <w:jc w:val="both"/>
      </w:pPr>
      <w:r>
        <w:rPr>
          <w:rStyle w:val="s0"/>
        </w:rPr>
        <w:t>(наименование банка)</w:t>
      </w:r>
    </w:p>
    <w:p w:rsidR="005D38D2" w:rsidRDefault="005D38D2" w:rsidP="005D38D2">
      <w:pPr>
        <w:ind w:firstLine="400"/>
        <w:jc w:val="both"/>
      </w:pPr>
      <w:r>
        <w:rPr>
          <w:rStyle w:val="s0"/>
        </w:rPr>
        <w:t>подтверждаем, что являемся гарантом по вышеуказанному Договору и берем на себя безотзывное обязательство выплатить Вам по Вашему требованию сумму, равную</w:t>
      </w:r>
    </w:p>
    <w:p w:rsidR="005D38D2" w:rsidRDefault="005D38D2" w:rsidP="005D38D2">
      <w:pPr>
        <w:ind w:firstLine="400"/>
        <w:jc w:val="both"/>
      </w:pPr>
      <w:r>
        <w:rPr>
          <w:rStyle w:val="s0"/>
        </w:rPr>
        <w:t>__________________________________________ по получении</w:t>
      </w:r>
    </w:p>
    <w:p w:rsidR="005D38D2" w:rsidRDefault="005D38D2" w:rsidP="005D38D2">
      <w:pPr>
        <w:ind w:firstLine="400"/>
        <w:jc w:val="both"/>
      </w:pPr>
      <w:r>
        <w:rPr>
          <w:rStyle w:val="s0"/>
        </w:rPr>
        <w:t>(сумма в цифрах и прописью)</w:t>
      </w:r>
    </w:p>
    <w:p w:rsidR="005D38D2" w:rsidRDefault="005D38D2" w:rsidP="005D38D2">
      <w:pPr>
        <w:ind w:firstLine="400"/>
        <w:jc w:val="both"/>
      </w:pPr>
      <w:r w:rsidRPr="008D4E29">
        <w:rPr>
          <w:rStyle w:val="s0"/>
        </w:rPr>
        <w:t xml:space="preserve">Вашего письменного требования на оплату, по основаниям, предусмотренным </w:t>
      </w:r>
      <w:hyperlink r:id="rId13" w:history="1">
        <w:r w:rsidRPr="008D4E29">
          <w:rPr>
            <w:rStyle w:val="af7"/>
          </w:rPr>
          <w:t>пунктами 98</w:t>
        </w:r>
      </w:hyperlink>
      <w:r w:rsidRPr="008D4E29">
        <w:rPr>
          <w:rStyle w:val="s0"/>
        </w:rPr>
        <w:t xml:space="preserve">, </w:t>
      </w:r>
      <w:hyperlink r:id="rId14" w:history="1">
        <w:r w:rsidRPr="008D4E29">
          <w:rPr>
            <w:rStyle w:val="af7"/>
          </w:rPr>
          <w:t>282</w:t>
        </w:r>
      </w:hyperlink>
      <w:r w:rsidRPr="008D4E29">
        <w:rPr>
          <w:rStyle w:val="s0"/>
        </w:rPr>
        <w:t xml:space="preserve">, </w:t>
      </w:r>
      <w:hyperlink r:id="rId15" w:history="1">
        <w:r w:rsidRPr="008D4E29">
          <w:rPr>
            <w:rStyle w:val="af7"/>
          </w:rPr>
          <w:t>472</w:t>
        </w:r>
      </w:hyperlink>
      <w:r w:rsidRPr="008D4E29">
        <w:rPr>
          <w:rStyle w:val="s0"/>
        </w:rPr>
        <w:t xml:space="preserve"> Правил организации и проведения закупа лекарственных средств, профилактических</w:t>
      </w:r>
      <w:r>
        <w:rPr>
          <w:rStyle w:val="s0"/>
        </w:rPr>
        <w:t xml:space="preserve">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утвержденных постановлением Правительства Республики Казахстан от 30 октября 2009 года № 1729, а также письменного подтверждения того, что Поставщик не исполнил или исполнил ненадлежащим образом свои обязательства по Договору.</w:t>
      </w:r>
    </w:p>
    <w:p w:rsidR="005D38D2" w:rsidRDefault="005D38D2" w:rsidP="005D38D2">
      <w:pPr>
        <w:ind w:firstLine="400"/>
        <w:jc w:val="both"/>
      </w:pPr>
      <w:r>
        <w:rPr>
          <w:rStyle w:val="s0"/>
        </w:rPr>
        <w:t>Данная гарантия вступает в силу с момента его подписания и действует до момента полного исполнения Поставщиком своих обязательств по Договору.</w:t>
      </w:r>
    </w:p>
    <w:p w:rsidR="005D38D2" w:rsidRPr="005F3D3C" w:rsidRDefault="005D38D2" w:rsidP="005D38D2">
      <w:pPr>
        <w:ind w:firstLine="400"/>
        <w:jc w:val="both"/>
        <w:rPr>
          <w:rStyle w:val="s0"/>
          <w:color w:val="auto"/>
          <w:sz w:val="20"/>
          <w:szCs w:val="20"/>
        </w:rPr>
      </w:pPr>
      <w:r>
        <w:rPr>
          <w:rStyle w:val="s0"/>
        </w:rPr>
        <w:t>Подпись и печать гарантов Дата и адрес</w:t>
      </w:r>
    </w:p>
    <w:p w:rsidR="00FF663A" w:rsidRPr="00782675" w:rsidRDefault="00FF663A" w:rsidP="008A49D3">
      <w:pPr>
        <w:rPr>
          <w:i/>
        </w:rPr>
        <w:sectPr w:rsidR="00FF663A" w:rsidRPr="00782675" w:rsidSect="005B38C8">
          <w:headerReference w:type="default" r:id="rId16"/>
          <w:footnotePr>
            <w:pos w:val="beneathText"/>
          </w:footnotePr>
          <w:pgSz w:w="11905" w:h="16837"/>
          <w:pgMar w:top="851" w:right="567" w:bottom="851" w:left="1134" w:header="0" w:footer="720" w:gutter="0"/>
          <w:cols w:space="720"/>
          <w:docGrid w:linePitch="360"/>
        </w:sectPr>
      </w:pPr>
    </w:p>
    <w:p w:rsidR="00FF663A" w:rsidRPr="0064048C" w:rsidRDefault="00FF663A" w:rsidP="005B38C8">
      <w:pPr>
        <w:autoSpaceDE w:val="0"/>
        <w:autoSpaceDN w:val="0"/>
        <w:ind w:firstLine="425"/>
        <w:jc w:val="right"/>
        <w:rPr>
          <w:b/>
        </w:rPr>
      </w:pPr>
      <w:r w:rsidRPr="0064048C">
        <w:rPr>
          <w:b/>
        </w:rPr>
        <w:lastRenderedPageBreak/>
        <w:t xml:space="preserve">Приложение </w:t>
      </w:r>
      <w:r w:rsidR="0064048C">
        <w:rPr>
          <w:b/>
        </w:rPr>
        <w:t>8</w:t>
      </w:r>
    </w:p>
    <w:p w:rsidR="0064048C" w:rsidRPr="0064048C" w:rsidRDefault="00FF663A" w:rsidP="00AC4A23">
      <w:pPr>
        <w:autoSpaceDE w:val="0"/>
        <w:autoSpaceDN w:val="0"/>
        <w:spacing w:beforeLines="40" w:afterLines="40"/>
        <w:ind w:left="-284" w:right="-284" w:firstLine="425"/>
        <w:jc w:val="center"/>
        <w:rPr>
          <w:rStyle w:val="s1"/>
          <w:bCs/>
          <w:sz w:val="24"/>
        </w:rPr>
      </w:pPr>
      <w:r w:rsidRPr="0064048C">
        <w:rPr>
          <w:rStyle w:val="s1"/>
          <w:bCs/>
          <w:sz w:val="24"/>
        </w:rPr>
        <w:br/>
      </w:r>
      <w:r w:rsidR="0064048C" w:rsidRPr="0064048C">
        <w:rPr>
          <w:rStyle w:val="s1"/>
          <w:bCs/>
          <w:sz w:val="24"/>
        </w:rPr>
        <w:t>Договор о государственных закупках товаров</w:t>
      </w:r>
    </w:p>
    <w:p w:rsidR="0064048C" w:rsidRPr="0064048C" w:rsidRDefault="0064048C" w:rsidP="00AC4A23">
      <w:pPr>
        <w:autoSpaceDE w:val="0"/>
        <w:autoSpaceDN w:val="0"/>
        <w:spacing w:beforeLines="40" w:afterLines="40"/>
        <w:ind w:left="-284" w:right="-284" w:firstLine="425"/>
        <w:jc w:val="center"/>
      </w:pPr>
      <w:r w:rsidRPr="0064048C">
        <w:rPr>
          <w:rStyle w:val="s1"/>
          <w:bCs/>
          <w:sz w:val="24"/>
        </w:rPr>
        <w:t>№</w:t>
      </w:r>
      <w:r>
        <w:rPr>
          <w:rStyle w:val="s1"/>
          <w:bCs/>
          <w:sz w:val="24"/>
        </w:rPr>
        <w:t>_________</w:t>
      </w:r>
      <w:r w:rsidRPr="0064048C">
        <w:br/>
        <w:t>г. Алматы                                                                                                «</w:t>
      </w:r>
      <w:r>
        <w:t>____</w:t>
      </w:r>
      <w:r w:rsidRPr="0064048C">
        <w:t xml:space="preserve">» </w:t>
      </w:r>
      <w:r>
        <w:t>__________</w:t>
      </w:r>
      <w:r w:rsidRPr="0064048C">
        <w:t xml:space="preserve"> 2020г.</w:t>
      </w:r>
    </w:p>
    <w:p w:rsidR="0064048C" w:rsidRPr="0064048C" w:rsidRDefault="0064048C" w:rsidP="00AC4A23">
      <w:pPr>
        <w:autoSpaceDE w:val="0"/>
        <w:autoSpaceDN w:val="0"/>
        <w:spacing w:beforeLines="40" w:afterLines="40"/>
        <w:ind w:left="-284" w:right="-284" w:firstLine="425"/>
        <w:jc w:val="both"/>
      </w:pPr>
    </w:p>
    <w:p w:rsidR="0064048C" w:rsidRPr="0064048C" w:rsidRDefault="0064048C" w:rsidP="0064048C">
      <w:pPr>
        <w:autoSpaceDE w:val="0"/>
        <w:autoSpaceDN w:val="0"/>
        <w:ind w:left="-284" w:right="-284" w:firstLine="992"/>
        <w:jc w:val="both"/>
      </w:pPr>
      <w:r>
        <w:rPr>
          <w:b/>
          <w:lang w:val="kk-KZ"/>
        </w:rPr>
        <w:t>________________________</w:t>
      </w:r>
      <w:r w:rsidRPr="0064048C">
        <w:t xml:space="preserve"> в лице </w:t>
      </w:r>
      <w:r>
        <w:t>_________________</w:t>
      </w:r>
      <w:r w:rsidRPr="0064048C">
        <w:t xml:space="preserve">, действующего на основании </w:t>
      </w:r>
      <w:r>
        <w:t>___________</w:t>
      </w:r>
      <w:r w:rsidRPr="0064048C">
        <w:rPr>
          <w:spacing w:val="-2"/>
        </w:rPr>
        <w:t xml:space="preserve"> (далее - «</w:t>
      </w:r>
      <w:r w:rsidRPr="0064048C">
        <w:rPr>
          <w:b/>
          <w:spacing w:val="-2"/>
        </w:rPr>
        <w:t>Заказчик</w:t>
      </w:r>
      <w:r w:rsidRPr="0064048C">
        <w:rPr>
          <w:spacing w:val="-2"/>
        </w:rPr>
        <w:t xml:space="preserve">») с одной стороны и </w:t>
      </w:r>
      <w:r>
        <w:rPr>
          <w:b/>
          <w:spacing w:val="-2"/>
        </w:rPr>
        <w:t>_____________________________</w:t>
      </w:r>
      <w:r w:rsidRPr="0064048C">
        <w:rPr>
          <w:rStyle w:val="s0"/>
        </w:rPr>
        <w:t xml:space="preserve"> </w:t>
      </w:r>
      <w:r w:rsidRPr="0064048C">
        <w:rPr>
          <w:spacing w:val="-2"/>
        </w:rPr>
        <w:t xml:space="preserve"> в лице </w:t>
      </w:r>
      <w:r>
        <w:rPr>
          <w:spacing w:val="-2"/>
        </w:rPr>
        <w:t>____________________________</w:t>
      </w:r>
      <w:r w:rsidRPr="0064048C">
        <w:rPr>
          <w:lang w:val="kk-KZ"/>
        </w:rPr>
        <w:t xml:space="preserve">, </w:t>
      </w:r>
      <w:r w:rsidRPr="0064048C">
        <w:rPr>
          <w:spacing w:val="-2"/>
        </w:rPr>
        <w:t>действующе</w:t>
      </w:r>
      <w:r w:rsidRPr="0064048C">
        <w:rPr>
          <w:spacing w:val="-2"/>
          <w:lang w:val="kk-KZ"/>
        </w:rPr>
        <w:t>го</w:t>
      </w:r>
      <w:r w:rsidRPr="0064048C">
        <w:rPr>
          <w:spacing w:val="-2"/>
        </w:rPr>
        <w:t xml:space="preserve"> на основании </w:t>
      </w:r>
      <w:r>
        <w:rPr>
          <w:spacing w:val="-2"/>
        </w:rPr>
        <w:t>_____________</w:t>
      </w:r>
      <w:r w:rsidRPr="0064048C">
        <w:rPr>
          <w:spacing w:val="-2"/>
        </w:rPr>
        <w:t xml:space="preserve"> (далее - «</w:t>
      </w:r>
      <w:r w:rsidRPr="0064048C">
        <w:rPr>
          <w:b/>
          <w:spacing w:val="-2"/>
        </w:rPr>
        <w:t>Поставщик</w:t>
      </w:r>
      <w:r w:rsidRPr="0064048C">
        <w:rPr>
          <w:spacing w:val="-2"/>
        </w:rPr>
        <w:t>») с другой стороны, совместно именуемые «</w:t>
      </w:r>
      <w:r w:rsidRPr="0064048C">
        <w:rPr>
          <w:b/>
          <w:spacing w:val="-2"/>
        </w:rPr>
        <w:t>Стороны</w:t>
      </w:r>
      <w:r w:rsidRPr="0064048C">
        <w:rPr>
          <w:spacing w:val="-2"/>
        </w:rPr>
        <w:t>»</w:t>
      </w:r>
      <w:r w:rsidRPr="0064048C">
        <w:t xml:space="preserve"> в соответствии с Постановлени</w:t>
      </w:r>
      <w:r w:rsidRPr="0064048C">
        <w:rPr>
          <w:lang w:val="kk-KZ"/>
        </w:rPr>
        <w:t>ем</w:t>
      </w:r>
      <w:r w:rsidRPr="0064048C">
        <w:t xml:space="preserve"> Правительства Республики Казахстан от 30 октября 2009 года №1729 «Об утверждении Правил организации и проведения закупа лекарственных средств и медицинских изделий (далее - Правила), на основание </w:t>
      </w:r>
      <w:r>
        <w:t>_____________________________</w:t>
      </w:r>
      <w:r w:rsidRPr="0064048C">
        <w:t xml:space="preserve"> заключили настоящий Договор о государственных закупках товаров (далее - Договор) и пришли к соглашению о нижеследующем:</w:t>
      </w:r>
    </w:p>
    <w:p w:rsidR="0064048C" w:rsidRPr="0064048C" w:rsidRDefault="0064048C" w:rsidP="0064048C">
      <w:pPr>
        <w:autoSpaceDE w:val="0"/>
        <w:autoSpaceDN w:val="0"/>
        <w:ind w:left="-284" w:right="-284" w:firstLine="992"/>
        <w:jc w:val="both"/>
      </w:pPr>
    </w:p>
    <w:p w:rsidR="0064048C" w:rsidRPr="0064048C" w:rsidRDefault="0064048C" w:rsidP="0064048C">
      <w:pPr>
        <w:autoSpaceDE w:val="0"/>
        <w:autoSpaceDN w:val="0"/>
        <w:ind w:left="-284" w:right="-284" w:firstLine="992"/>
        <w:jc w:val="center"/>
        <w:rPr>
          <w:b/>
        </w:rPr>
      </w:pPr>
      <w:r w:rsidRPr="0064048C">
        <w:rPr>
          <w:b/>
        </w:rPr>
        <w:t>1 Предмет договора</w:t>
      </w:r>
    </w:p>
    <w:p w:rsidR="0064048C" w:rsidRPr="0064048C" w:rsidRDefault="0064048C" w:rsidP="0064048C">
      <w:pPr>
        <w:pStyle w:val="col-md-12"/>
        <w:spacing w:before="0" w:beforeAutospacing="0" w:after="0" w:afterAutospacing="0"/>
        <w:ind w:left="-284" w:right="-284"/>
        <w:jc w:val="both"/>
      </w:pPr>
      <w:r w:rsidRPr="0064048C">
        <w:t>1.1 Поставщик обязуется поставить Товар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w:t>
      </w:r>
    </w:p>
    <w:p w:rsidR="0064048C" w:rsidRPr="0064048C" w:rsidRDefault="0064048C" w:rsidP="0064048C">
      <w:pPr>
        <w:pStyle w:val="col-md-12"/>
        <w:spacing w:before="0" w:beforeAutospacing="0" w:after="0" w:afterAutospacing="0"/>
        <w:ind w:left="-284" w:right="-284"/>
        <w:jc w:val="both"/>
      </w:pPr>
      <w:r w:rsidRPr="0064048C">
        <w:t xml:space="preserve">1.2 Перечисленные ниже документы и условия, оговоренные в них, образуют данный Договор и считаются его неотъемлемой частью, а именно: </w:t>
      </w:r>
    </w:p>
    <w:p w:rsidR="0064048C" w:rsidRPr="0064048C" w:rsidRDefault="0064048C" w:rsidP="0064048C">
      <w:pPr>
        <w:pStyle w:val="col-md-12"/>
        <w:spacing w:before="0" w:beforeAutospacing="0" w:after="0" w:afterAutospacing="0"/>
        <w:ind w:left="-284" w:right="-284"/>
        <w:jc w:val="both"/>
      </w:pPr>
      <w:r w:rsidRPr="0064048C">
        <w:t xml:space="preserve">1) настоящий Договор; </w:t>
      </w:r>
    </w:p>
    <w:p w:rsidR="0064048C" w:rsidRPr="0064048C" w:rsidRDefault="0064048C" w:rsidP="0064048C">
      <w:pPr>
        <w:pStyle w:val="col-md-12"/>
        <w:spacing w:before="0" w:beforeAutospacing="0" w:after="0" w:afterAutospacing="0"/>
        <w:ind w:left="-284" w:right="-284"/>
        <w:jc w:val="both"/>
      </w:pPr>
      <w:r w:rsidRPr="0064048C">
        <w:t>2) техническая спецификация (Приложение 1);</w:t>
      </w:r>
    </w:p>
    <w:p w:rsidR="0064048C" w:rsidRPr="0064048C" w:rsidRDefault="0064048C" w:rsidP="0064048C">
      <w:pPr>
        <w:pStyle w:val="col-md-12"/>
        <w:spacing w:before="0" w:beforeAutospacing="0" w:after="0" w:afterAutospacing="0"/>
        <w:ind w:left="-284" w:right="-284"/>
        <w:jc w:val="both"/>
      </w:pPr>
      <w:r w:rsidRPr="0064048C">
        <w:t>3) перечень закупаемых товаров.</w:t>
      </w:r>
    </w:p>
    <w:p w:rsidR="0064048C" w:rsidRPr="0064048C" w:rsidRDefault="0064048C" w:rsidP="0064048C">
      <w:pPr>
        <w:pStyle w:val="col-md-12"/>
        <w:spacing w:before="0" w:beforeAutospacing="0" w:after="0" w:afterAutospacing="0"/>
        <w:ind w:left="-284" w:right="-284"/>
        <w:jc w:val="both"/>
      </w:pPr>
    </w:p>
    <w:p w:rsidR="0064048C" w:rsidRPr="0064048C" w:rsidRDefault="0064048C" w:rsidP="0064048C">
      <w:pPr>
        <w:ind w:left="-284" w:right="-284"/>
        <w:jc w:val="center"/>
        <w:rPr>
          <w:b/>
          <w:bCs/>
        </w:rPr>
      </w:pPr>
      <w:r w:rsidRPr="0064048C">
        <w:rPr>
          <w:b/>
          <w:bCs/>
        </w:rPr>
        <w:t>2 Сумма Договора и условия оплаты</w:t>
      </w:r>
    </w:p>
    <w:p w:rsidR="0064048C" w:rsidRPr="0064048C" w:rsidRDefault="0064048C" w:rsidP="0064048C">
      <w:pPr>
        <w:ind w:left="-284" w:right="-284"/>
        <w:jc w:val="both"/>
      </w:pPr>
      <w:r w:rsidRPr="0064048C">
        <w:t xml:space="preserve">2.1 Общая сумма Договора определяется Приложением № 1 к Договору и составляет </w:t>
      </w:r>
      <w:r>
        <w:rPr>
          <w:b/>
        </w:rPr>
        <w:t>____________________________</w:t>
      </w:r>
      <w:r w:rsidRPr="0064048C">
        <w:rPr>
          <w:b/>
        </w:rPr>
        <w:t xml:space="preserve"> </w:t>
      </w:r>
      <w:r w:rsidRPr="0064048C">
        <w:t xml:space="preserve">тенге и включает все расходы, связанные с поставкой Товаров, а также все налоги и сборы, предусмотренные законодательством Республики Казахстан, </w:t>
      </w:r>
    </w:p>
    <w:p w:rsidR="0064048C" w:rsidRPr="0064048C" w:rsidRDefault="0064048C" w:rsidP="0064048C">
      <w:pPr>
        <w:ind w:left="-284" w:right="-284"/>
        <w:jc w:val="both"/>
      </w:pPr>
      <w:r w:rsidRPr="0064048C">
        <w:t>2.2 Оплата за поставленный Товар производится Заказчиком путем перечисления денежных средств на расчетный счет Поставщика.</w:t>
      </w:r>
    </w:p>
    <w:p w:rsidR="0064048C" w:rsidRPr="0064048C" w:rsidRDefault="0064048C" w:rsidP="0064048C">
      <w:pPr>
        <w:ind w:left="-284" w:right="-284"/>
        <w:jc w:val="both"/>
      </w:pPr>
      <w:r w:rsidRPr="0064048C">
        <w:t>2.3 Объем поставляемых Товаров, в количественном и стоимостном выражении оговорен в Приложении 1 к Договору.</w:t>
      </w:r>
    </w:p>
    <w:p w:rsidR="0064048C" w:rsidRPr="0064048C" w:rsidRDefault="0064048C" w:rsidP="0064048C">
      <w:pPr>
        <w:ind w:left="-284" w:right="-284"/>
        <w:jc w:val="both"/>
      </w:pPr>
      <w:r w:rsidRPr="0064048C">
        <w:t>2.4 Необходимые документы, предшествующие оплате:</w:t>
      </w:r>
    </w:p>
    <w:p w:rsidR="0064048C" w:rsidRPr="0064048C" w:rsidRDefault="0064048C" w:rsidP="0064048C">
      <w:pPr>
        <w:ind w:left="-284" w:right="-284"/>
        <w:jc w:val="both"/>
      </w:pPr>
      <w:r w:rsidRPr="0064048C">
        <w:t xml:space="preserve">1) подписанный Договор; </w:t>
      </w:r>
    </w:p>
    <w:p w:rsidR="0064048C" w:rsidRPr="0064048C" w:rsidRDefault="0064048C" w:rsidP="0064048C">
      <w:pPr>
        <w:ind w:left="-284" w:right="-284"/>
        <w:jc w:val="both"/>
      </w:pPr>
      <w:r w:rsidRPr="0064048C">
        <w:t xml:space="preserve">2) накладная; </w:t>
      </w:r>
    </w:p>
    <w:p w:rsidR="0064048C" w:rsidRPr="0064048C" w:rsidRDefault="0064048C" w:rsidP="0064048C">
      <w:pPr>
        <w:ind w:left="-284" w:right="-284"/>
        <w:jc w:val="both"/>
      </w:pPr>
      <w:r w:rsidRPr="0064048C">
        <w:t xml:space="preserve">3) акт(ы) приема-передачи товара(ов); </w:t>
      </w:r>
    </w:p>
    <w:p w:rsidR="0064048C" w:rsidRPr="0064048C" w:rsidRDefault="0064048C" w:rsidP="0064048C">
      <w:pPr>
        <w:ind w:left="-284" w:right="-284"/>
        <w:jc w:val="both"/>
      </w:pPr>
      <w:r w:rsidRPr="0064048C">
        <w:t>4) электронная счет-фактура с описанием, указанием количества, цены единицы и общей суммы поставленных товаров, предоставленная Поставщиком Заказчику</w:t>
      </w:r>
    </w:p>
    <w:p w:rsidR="0064048C" w:rsidRPr="0064048C" w:rsidRDefault="0064048C" w:rsidP="0064048C">
      <w:pPr>
        <w:autoSpaceDE w:val="0"/>
        <w:autoSpaceDN w:val="0"/>
        <w:ind w:left="-284" w:right="-284" w:firstLine="400"/>
        <w:jc w:val="both"/>
      </w:pPr>
    </w:p>
    <w:p w:rsidR="0064048C" w:rsidRPr="0064048C" w:rsidRDefault="0064048C" w:rsidP="0064048C">
      <w:pPr>
        <w:autoSpaceDE w:val="0"/>
        <w:autoSpaceDN w:val="0"/>
        <w:ind w:left="-284" w:right="-284" w:firstLine="400"/>
        <w:jc w:val="both"/>
      </w:pPr>
    </w:p>
    <w:p w:rsidR="0064048C" w:rsidRPr="0064048C" w:rsidRDefault="0064048C" w:rsidP="0064048C">
      <w:pPr>
        <w:ind w:left="-284" w:right="-284"/>
        <w:jc w:val="center"/>
        <w:rPr>
          <w:b/>
          <w:bCs/>
        </w:rPr>
      </w:pPr>
      <w:r w:rsidRPr="0064048C">
        <w:rPr>
          <w:b/>
          <w:bCs/>
        </w:rPr>
        <w:t>3 Обязательства Сторон</w:t>
      </w:r>
    </w:p>
    <w:p w:rsidR="0064048C" w:rsidRPr="0064048C" w:rsidRDefault="0064048C" w:rsidP="0064048C">
      <w:pPr>
        <w:ind w:left="-284" w:right="-284"/>
        <w:jc w:val="both"/>
      </w:pPr>
      <w:r w:rsidRPr="0064048C">
        <w:t>3.1 Поставщик обязуется:</w:t>
      </w:r>
    </w:p>
    <w:p w:rsidR="0064048C" w:rsidRPr="0064048C" w:rsidRDefault="0064048C" w:rsidP="0064048C">
      <w:pPr>
        <w:ind w:left="-284" w:right="-284"/>
        <w:jc w:val="both"/>
      </w:pPr>
      <w:r w:rsidRPr="0064048C">
        <w:t>1) обеспечить полное и надлежащее исполнение взятых на себя обязательств по Договору;</w:t>
      </w:r>
    </w:p>
    <w:p w:rsidR="0064048C" w:rsidRPr="0064048C" w:rsidRDefault="0064048C" w:rsidP="0064048C">
      <w:pPr>
        <w:ind w:left="-284" w:right="-284"/>
        <w:jc w:val="both"/>
      </w:pPr>
      <w:r w:rsidRPr="0064048C">
        <w:t xml:space="preserve">2) при исполнении своих обязательств по Договору обеспечить соответствие товаров требованиям, указанным в Приложении 1 к Договору (техническая спецификация), являющемся неотъемлемой частью Договора; </w:t>
      </w:r>
    </w:p>
    <w:p w:rsidR="0064048C" w:rsidRPr="0064048C" w:rsidRDefault="0064048C" w:rsidP="0064048C">
      <w:pPr>
        <w:ind w:left="-284" w:right="-284"/>
        <w:jc w:val="both"/>
      </w:pPr>
      <w:r w:rsidRPr="0064048C">
        <w:t>3)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w:t>
      </w:r>
      <w:r w:rsidRPr="0064048C">
        <w:lastRenderedPageBreak/>
        <w:t>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r w:rsidRPr="0064048C">
        <w:br/>
        <w:t>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64048C" w:rsidRPr="0064048C" w:rsidRDefault="0064048C" w:rsidP="0064048C">
      <w:pPr>
        <w:ind w:left="-284" w:right="-284"/>
        <w:jc w:val="both"/>
      </w:pPr>
      <w:r w:rsidRPr="0064048C">
        <w:t>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rsidR="0064048C" w:rsidRPr="0064048C" w:rsidRDefault="0064048C" w:rsidP="0064048C">
      <w:pPr>
        <w:ind w:left="-284" w:right="-284"/>
        <w:jc w:val="both"/>
      </w:pPr>
      <w:r w:rsidRPr="0064048C">
        <w:t>5) без предварительного письменного согласия Заказчика не использовать какие либо вышеперечисленные документы и информацию, кроме как в целях реализации Договора;</w:t>
      </w:r>
    </w:p>
    <w:p w:rsidR="0064048C" w:rsidRPr="0064048C" w:rsidRDefault="0064048C" w:rsidP="0064048C">
      <w:pPr>
        <w:ind w:left="-284" w:right="-284"/>
        <w:jc w:val="both"/>
      </w:pPr>
      <w:r w:rsidRPr="0064048C">
        <w:t>6) по первому требованию Заказчика предоставлять информацию о ходе исполнения обязательств по Договору;</w:t>
      </w:r>
    </w:p>
    <w:p w:rsidR="0064048C" w:rsidRPr="0064048C" w:rsidRDefault="0064048C" w:rsidP="0064048C">
      <w:pPr>
        <w:ind w:left="-284" w:right="-284"/>
        <w:jc w:val="both"/>
      </w:pPr>
      <w:r w:rsidRPr="0064048C">
        <w:t>7)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p w:rsidR="0064048C" w:rsidRPr="0064048C" w:rsidRDefault="0064048C" w:rsidP="0064048C">
      <w:pPr>
        <w:ind w:left="-284" w:right="-284"/>
        <w:jc w:val="both"/>
      </w:pPr>
      <w:r w:rsidRPr="0064048C">
        <w:t>8) после утверждения Заказчиком акта приема передачи товара(ов)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64048C" w:rsidRPr="0064048C" w:rsidRDefault="0064048C" w:rsidP="0064048C">
      <w:pPr>
        <w:ind w:left="-284" w:right="-284"/>
        <w:jc w:val="both"/>
      </w:pPr>
      <w:r w:rsidRPr="0064048C">
        <w:t>3.2 Поставщик вправе:</w:t>
      </w:r>
    </w:p>
    <w:p w:rsidR="0064048C" w:rsidRPr="0064048C" w:rsidRDefault="0064048C" w:rsidP="0064048C">
      <w:pPr>
        <w:ind w:left="-284" w:right="-284"/>
        <w:jc w:val="both"/>
      </w:pPr>
      <w:r w:rsidRPr="0064048C">
        <w:t>1) требовать от Заказчика оплату за поставленный Товар по Договору;</w:t>
      </w:r>
    </w:p>
    <w:p w:rsidR="0064048C" w:rsidRPr="0064048C" w:rsidRDefault="0064048C" w:rsidP="0064048C">
      <w:pPr>
        <w:ind w:left="-284" w:right="-284"/>
        <w:jc w:val="both"/>
      </w:pPr>
      <w:r w:rsidRPr="0064048C">
        <w:t>2) на досрочную поставку Товара, указанного в Приложении №1 к Договору, заранее согласовав с Заказчиком сроки поставок.</w:t>
      </w:r>
    </w:p>
    <w:p w:rsidR="0064048C" w:rsidRPr="0064048C" w:rsidRDefault="0064048C" w:rsidP="0064048C">
      <w:pPr>
        <w:ind w:left="-284" w:right="-284"/>
        <w:jc w:val="both"/>
      </w:pPr>
      <w:r w:rsidRPr="0064048C">
        <w:t>3.3 Заказчик обязуется:</w:t>
      </w:r>
    </w:p>
    <w:p w:rsidR="0064048C" w:rsidRPr="0064048C" w:rsidRDefault="0064048C" w:rsidP="0064048C">
      <w:pPr>
        <w:ind w:left="-284" w:right="-284"/>
        <w:jc w:val="both"/>
      </w:pPr>
      <w:r w:rsidRPr="0064048C">
        <w:t>1) обеспечить доступ специалистов Поставщика для поставки Товаров;</w:t>
      </w:r>
    </w:p>
    <w:p w:rsidR="0064048C" w:rsidRPr="0064048C" w:rsidRDefault="0064048C" w:rsidP="0064048C">
      <w:pPr>
        <w:ind w:left="-284" w:right="-284"/>
        <w:jc w:val="both"/>
      </w:pPr>
      <w:r w:rsidRPr="0064048C">
        <w:t>2) при выявлении несоответствий или недостатков Товара незамедлительно письменно уведомить Поставщика;</w:t>
      </w:r>
    </w:p>
    <w:p w:rsidR="0064048C" w:rsidRPr="0064048C" w:rsidRDefault="0064048C" w:rsidP="0064048C">
      <w:pPr>
        <w:ind w:left="-284" w:right="-284"/>
        <w:jc w:val="both"/>
      </w:pPr>
      <w:r w:rsidRPr="0064048C">
        <w:t xml:space="preserve">3) приемка товара осуществляется Заказчиком либо его представителем по доверенности; </w:t>
      </w:r>
    </w:p>
    <w:p w:rsidR="0064048C" w:rsidRPr="0064048C" w:rsidRDefault="0064048C" w:rsidP="0064048C">
      <w:pPr>
        <w:ind w:left="-284" w:right="-284"/>
        <w:jc w:val="both"/>
      </w:pPr>
      <w:r w:rsidRPr="0064048C">
        <w:t>3-1) после утверждения акта приема передачи товара(ов)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64048C" w:rsidRPr="0064048C" w:rsidRDefault="0064048C" w:rsidP="0064048C">
      <w:pPr>
        <w:ind w:left="-284" w:right="-284"/>
        <w:jc w:val="both"/>
      </w:pPr>
      <w:r w:rsidRPr="0064048C">
        <w:t xml:space="preserve">4) произвести оплату в порядке и сроки, установленные настоящим Договором. </w:t>
      </w:r>
    </w:p>
    <w:p w:rsidR="0064048C" w:rsidRPr="0064048C" w:rsidRDefault="0064048C" w:rsidP="0064048C">
      <w:pPr>
        <w:ind w:left="-284" w:right="-284"/>
        <w:jc w:val="both"/>
      </w:pPr>
      <w:r w:rsidRPr="0064048C">
        <w:t xml:space="preserve">3.4 Заказчик вправе: </w:t>
      </w:r>
    </w:p>
    <w:p w:rsidR="0064048C" w:rsidRPr="0064048C" w:rsidRDefault="0064048C" w:rsidP="0064048C">
      <w:pPr>
        <w:ind w:left="-284" w:right="-284"/>
        <w:jc w:val="both"/>
      </w:pPr>
      <w:r w:rsidRPr="0064048C">
        <w:t>1) проверять качество поставленного Товара;</w:t>
      </w:r>
    </w:p>
    <w:p w:rsidR="0064048C" w:rsidRPr="0064048C" w:rsidRDefault="0064048C" w:rsidP="0064048C">
      <w:pPr>
        <w:ind w:left="-284" w:right="-284"/>
        <w:jc w:val="both"/>
      </w:pPr>
      <w:r w:rsidRPr="0064048C">
        <w:t xml:space="preserve">2) в случае досрочной поставки Товара, Заказчик вправе досрочно принять Товар и оплатить за него в соответствии с условиями Договора. Отказ в досрочной поставке Товара допускается в случаях отсутствия возможности его принятия. </w:t>
      </w:r>
    </w:p>
    <w:p w:rsidR="0064048C" w:rsidRPr="0064048C" w:rsidRDefault="0064048C" w:rsidP="0064048C">
      <w:pPr>
        <w:ind w:left="-284" w:right="-284"/>
        <w:jc w:val="both"/>
      </w:pPr>
    </w:p>
    <w:p w:rsidR="0064048C" w:rsidRPr="0064048C" w:rsidRDefault="0064048C" w:rsidP="0064048C">
      <w:pPr>
        <w:ind w:left="-284" w:right="-284"/>
        <w:jc w:val="center"/>
        <w:rPr>
          <w:b/>
          <w:bCs/>
        </w:rPr>
      </w:pPr>
      <w:r w:rsidRPr="0064048C">
        <w:rPr>
          <w:b/>
          <w:bCs/>
        </w:rPr>
        <w:t>4 Проверка Товаров на соответствие технической спецификации</w:t>
      </w:r>
    </w:p>
    <w:p w:rsidR="0064048C" w:rsidRPr="0064048C" w:rsidRDefault="0064048C" w:rsidP="0064048C">
      <w:pPr>
        <w:ind w:left="-284" w:right="-284"/>
        <w:jc w:val="both"/>
      </w:pPr>
      <w:r w:rsidRPr="0064048C">
        <w:t>4.1 Заказчик или его представители могут проводить контроль и проверку поставленных товаров на предмет соответствия требованиям, указанным в технической спецификации (приложение 1 к Договору).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p w:rsidR="0064048C" w:rsidRPr="0064048C" w:rsidRDefault="0064048C" w:rsidP="0064048C">
      <w:pPr>
        <w:ind w:left="-284" w:right="-284"/>
        <w:jc w:val="both"/>
      </w:pPr>
      <w:r w:rsidRPr="0064048C">
        <w:t>4.2 Товары, поставляемые в рамках настоящего Договора, должны соответствовать или быть выше стандартов, указанных в технической спецификации</w:t>
      </w:r>
    </w:p>
    <w:p w:rsidR="0064048C" w:rsidRPr="0064048C" w:rsidRDefault="0064048C" w:rsidP="0064048C">
      <w:pPr>
        <w:ind w:left="-284" w:right="-284"/>
        <w:jc w:val="both"/>
      </w:pPr>
      <w:r w:rsidRPr="0064048C">
        <w:t>4.3 Если результаты поставленных товаров при проверке будут признаны не соответствующими требованиям технической спецификации (приложение 1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3 с момента проверки.</w:t>
      </w:r>
    </w:p>
    <w:p w:rsidR="0064048C" w:rsidRPr="0064048C" w:rsidRDefault="0064048C" w:rsidP="0064048C">
      <w:pPr>
        <w:ind w:left="-284" w:right="-284"/>
        <w:jc w:val="both"/>
      </w:pPr>
      <w:r w:rsidRPr="0064048C">
        <w:lastRenderedPageBreak/>
        <w:t>4.4 Проверка товаров на соответствие технической спецификации может проводиться на территории Поставщика или его субподрядчика (ов), в месте доставки и (или) в конечном пункте назначения товаров. Если они проводятся на территории Поставщика или его субподрядчика (ов),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p w:rsidR="0064048C" w:rsidRPr="0064048C" w:rsidRDefault="0064048C" w:rsidP="0064048C">
      <w:pPr>
        <w:ind w:left="-284" w:right="-284"/>
        <w:jc w:val="both"/>
      </w:pPr>
      <w:r w:rsidRPr="0064048C">
        <w:t>4.5 Ни один вышеуказанный пункт не освобождает Поставщика от других обязательств по Договору.</w:t>
      </w:r>
    </w:p>
    <w:p w:rsidR="0064048C" w:rsidRPr="0064048C" w:rsidRDefault="0064048C" w:rsidP="0064048C">
      <w:pPr>
        <w:ind w:left="-284" w:right="-284"/>
        <w:jc w:val="both"/>
      </w:pPr>
    </w:p>
    <w:p w:rsidR="0064048C" w:rsidRPr="0064048C" w:rsidRDefault="0064048C" w:rsidP="0064048C">
      <w:pPr>
        <w:ind w:left="-284" w:right="-284"/>
        <w:jc w:val="center"/>
        <w:rPr>
          <w:b/>
          <w:bCs/>
        </w:rPr>
      </w:pPr>
      <w:r w:rsidRPr="0064048C">
        <w:rPr>
          <w:b/>
          <w:bCs/>
        </w:rPr>
        <w:t>5 Поставка Товаров и документация</w:t>
      </w:r>
    </w:p>
    <w:p w:rsidR="0064048C" w:rsidRPr="0064048C" w:rsidRDefault="0064048C" w:rsidP="0064048C">
      <w:pPr>
        <w:ind w:left="-284" w:right="-284"/>
        <w:jc w:val="both"/>
      </w:pPr>
      <w:r w:rsidRPr="0064048C">
        <w:t>5.1 Поставщик обязан предоставить представителю Заказчика в пункте назначения Товара, следующие документы:</w:t>
      </w:r>
    </w:p>
    <w:p w:rsidR="0064048C" w:rsidRPr="0064048C" w:rsidRDefault="0064048C" w:rsidP="0064048C">
      <w:pPr>
        <w:ind w:left="-284" w:right="-284"/>
        <w:jc w:val="both"/>
      </w:pPr>
      <w:r w:rsidRPr="0064048C">
        <w:t>1) оригинал накладной 1;</w:t>
      </w:r>
    </w:p>
    <w:p w:rsidR="0064048C" w:rsidRPr="0064048C" w:rsidRDefault="0064048C" w:rsidP="0064048C">
      <w:pPr>
        <w:ind w:left="-284" w:right="-284"/>
        <w:jc w:val="both"/>
      </w:pPr>
      <w:r w:rsidRPr="0064048C">
        <w:t>2) оригиналы или нотариально заверенные копии заводского сертификата качества и/или технического паспорта Товара, выданного заводом-изготовителем (отправителем), или иной документ, выданный заводом-изготовителем, содержащий сведения о комплектности Товара, его технической характеристике, правилах эксплуатации, гарантии и другие сведения, необходимые для определения качества Товара и его соответствия нормативно-техническим документам, признанным в Республике Казахстан за исключением случаев, когда информация указана на самом Товаре и/или его упаковке либо качество Товара подтверждается штампом предприятия-изготовителя или другим обозначением на самом Товаре и/или его упаковке с расшифровкой указанных обозначений;</w:t>
      </w:r>
    </w:p>
    <w:p w:rsidR="0064048C" w:rsidRPr="0064048C" w:rsidRDefault="0064048C" w:rsidP="0064048C">
      <w:pPr>
        <w:ind w:left="-284" w:right="-284"/>
        <w:jc w:val="both"/>
      </w:pPr>
      <w:r w:rsidRPr="0064048C">
        <w:t>3) копия документа об оценке соответствия Товара (сертификата соответствия/декларации о соответствии/свидетельства о государственной регистрации), заверенная поставщиком, за исключением Товаров, не подлежащих обязательному подтверждению соответствия;</w:t>
      </w:r>
    </w:p>
    <w:p w:rsidR="0064048C" w:rsidRPr="0064048C" w:rsidRDefault="0064048C" w:rsidP="0064048C">
      <w:pPr>
        <w:ind w:left="-284" w:right="-284"/>
        <w:jc w:val="both"/>
      </w:pPr>
      <w:r w:rsidRPr="0064048C">
        <w:t>4) гарантийный (обязательство) сертификат Изготовителя или Поставщика (при необходимости)</w:t>
      </w:r>
    </w:p>
    <w:p w:rsidR="0064048C" w:rsidRPr="0064048C" w:rsidRDefault="0064048C" w:rsidP="0064048C">
      <w:pPr>
        <w:ind w:left="-284" w:right="-284"/>
        <w:jc w:val="both"/>
      </w:pPr>
      <w:r w:rsidRPr="0064048C">
        <w:t>5) В случае, если Товар казахстанского происхождения,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w:t>
      </w:r>
      <w:r w:rsidRPr="0064048C">
        <w:br/>
        <w:t xml:space="preserve">Если Товар иностранного происхождения, то предоставляется оригинал или нотариально заверенная копия соответствующего Сертификата о происхождении Товара, выданного соответствующим органом страны происхождения в установленном порядке.» </w:t>
      </w:r>
    </w:p>
    <w:p w:rsidR="0064048C" w:rsidRPr="0064048C" w:rsidRDefault="0064048C" w:rsidP="0064048C">
      <w:pPr>
        <w:ind w:left="-284" w:right="-284"/>
        <w:jc w:val="both"/>
      </w:pPr>
      <w:r w:rsidRPr="0064048C">
        <w:t xml:space="preserve">5.2 Право собственности на Товар и все связанные с этим риски, включая риск случайной гибели, утраты или повреждения Товара, переходят к Заказчику с момента подписания Сторонами акта приема-передачи товара. С этого момента в течение 14 (четырнадцати) календарных дней Поставщик принимает от Заказчика претензии, связанные с дефектами Товара, которые не могли быть обнаружены при приемке Товара. </w:t>
      </w:r>
    </w:p>
    <w:p w:rsidR="0064048C" w:rsidRPr="0064048C" w:rsidRDefault="0064048C" w:rsidP="0064048C">
      <w:pPr>
        <w:ind w:left="-284" w:right="-284"/>
        <w:jc w:val="both"/>
      </w:pPr>
      <w:r w:rsidRPr="0064048C">
        <w:t xml:space="preserve">5.3 Поставка считается поставленной при условии полной передачи Поставщиком Заказчику Товара в точном соответствии требованиям, указанным в технической спецификации (приложение 1 к Договору). </w:t>
      </w:r>
    </w:p>
    <w:p w:rsidR="0064048C" w:rsidRPr="0064048C" w:rsidRDefault="0064048C" w:rsidP="0064048C">
      <w:pPr>
        <w:ind w:left="-284" w:right="-284"/>
        <w:jc w:val="both"/>
      </w:pPr>
    </w:p>
    <w:p w:rsidR="0064048C" w:rsidRPr="0064048C" w:rsidRDefault="0064048C" w:rsidP="0064048C">
      <w:pPr>
        <w:ind w:left="-284" w:right="-284"/>
        <w:jc w:val="center"/>
        <w:rPr>
          <w:b/>
          <w:bCs/>
        </w:rPr>
      </w:pPr>
      <w:r w:rsidRPr="0064048C">
        <w:rPr>
          <w:b/>
          <w:bCs/>
        </w:rPr>
        <w:t>6 Гарантии. Качество</w:t>
      </w:r>
    </w:p>
    <w:p w:rsidR="0064048C" w:rsidRPr="0064048C" w:rsidRDefault="0064048C" w:rsidP="0064048C">
      <w:pPr>
        <w:ind w:left="-284" w:right="-284"/>
        <w:jc w:val="both"/>
      </w:pPr>
      <w:r w:rsidRPr="0064048C">
        <w:t>6.1 Поставщик гарантирует, что Товар, поставляемый в рамках настоящего Договора является:</w:t>
      </w:r>
    </w:p>
    <w:p w:rsidR="0064048C" w:rsidRPr="0064048C" w:rsidRDefault="0064048C" w:rsidP="0064048C">
      <w:pPr>
        <w:ind w:left="-284" w:right="-284"/>
        <w:jc w:val="both"/>
      </w:pPr>
      <w:r w:rsidRPr="0064048C">
        <w:t>1) качественным и соответствующим требованиям национальных стандартов, а в случае их отсутствия межгосударственных стандартов на закупаемые товары;</w:t>
      </w:r>
    </w:p>
    <w:p w:rsidR="0064048C" w:rsidRPr="0064048C" w:rsidRDefault="0064048C" w:rsidP="0064048C">
      <w:pPr>
        <w:ind w:left="-284" w:right="-284"/>
        <w:jc w:val="both"/>
      </w:pPr>
      <w:r w:rsidRPr="0064048C">
        <w:t>2) новым, неиспользованным, в заводской упаковке, свободным от каких-либо дефектов в материале и исполнении;</w:t>
      </w:r>
    </w:p>
    <w:p w:rsidR="0064048C" w:rsidRPr="0064048C" w:rsidRDefault="0064048C" w:rsidP="0064048C">
      <w:pPr>
        <w:ind w:left="-284" w:right="-284"/>
        <w:jc w:val="both"/>
      </w:pPr>
      <w:r w:rsidRPr="0064048C">
        <w:t xml:space="preserve">3) свободным от любых прав и притязаний третьих лиц, которые основаны на промышленной и (или) другой интеллектуальной собственности. </w:t>
      </w:r>
    </w:p>
    <w:p w:rsidR="0064048C" w:rsidRPr="0064048C" w:rsidRDefault="0064048C" w:rsidP="0064048C">
      <w:pPr>
        <w:ind w:left="-284" w:right="-284"/>
        <w:jc w:val="both"/>
      </w:pPr>
      <w:r w:rsidRPr="0064048C">
        <w:t xml:space="preserve">6.2 В случае обнаружения недопоставки Товара, согласно перечню закупаемых товаров и технической спецификации, указанному в приложениях к настоящему Договору, или </w:t>
      </w:r>
      <w:r w:rsidRPr="0064048C">
        <w:lastRenderedPageBreak/>
        <w:t xml:space="preserve">обнаружения в поставленном Товаре каких-либо скрытых заводских дефектов на момент вскрытия упаковки, или, если качество Товара не полностью соответствует техническим условиям изготовления, Заказчик в двадцатидневный срок составляет рекламационный акт, а Поставщик в течение 14 (четырнадцати) календарных дней и за свой счет заменяет Товар новым. </w:t>
      </w:r>
    </w:p>
    <w:p w:rsidR="0064048C" w:rsidRPr="0064048C" w:rsidRDefault="0064048C" w:rsidP="0064048C">
      <w:pPr>
        <w:ind w:left="-284" w:right="-284"/>
        <w:jc w:val="both"/>
      </w:pPr>
      <w:r w:rsidRPr="0064048C">
        <w:t>6.3 Гарантийный период для поставляемого Товара определяется в 12 (двенадцать) календарных месяцев со дня поступления Товара на склад Заказчика. Гарантийный срок для замененного или отремонтированного Товара начинается с момента замены на новый Товар. Все расходы по устранению, замене дефектов Товара, в том числе связанные с таможенной очисткой, также несет Поставщик. В том случае, если задержка в устранении возникших дефектов будет происходить по вине Поставщика, то гарантийный срок продлевается на соответствующий период времени.</w:t>
      </w:r>
    </w:p>
    <w:p w:rsidR="0064048C" w:rsidRPr="0064048C" w:rsidRDefault="0064048C" w:rsidP="0064048C">
      <w:pPr>
        <w:ind w:left="-284" w:right="-284"/>
        <w:jc w:val="both"/>
      </w:pPr>
    </w:p>
    <w:p w:rsidR="0064048C" w:rsidRPr="0064048C" w:rsidRDefault="0064048C" w:rsidP="0064048C">
      <w:pPr>
        <w:ind w:left="-284" w:right="-284"/>
        <w:jc w:val="center"/>
        <w:rPr>
          <w:b/>
          <w:bCs/>
        </w:rPr>
      </w:pPr>
      <w:r w:rsidRPr="0064048C">
        <w:rPr>
          <w:b/>
          <w:bCs/>
        </w:rPr>
        <w:t>7 Ответственность сторон</w:t>
      </w:r>
    </w:p>
    <w:p w:rsidR="0064048C" w:rsidRPr="0064048C" w:rsidRDefault="0064048C" w:rsidP="0064048C">
      <w:pPr>
        <w:ind w:left="-284" w:right="-284"/>
        <w:jc w:val="both"/>
      </w:pPr>
      <w:r w:rsidRPr="0064048C">
        <w:t>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rsidR="0064048C" w:rsidRPr="0064048C" w:rsidRDefault="0064048C" w:rsidP="0064048C">
      <w:pPr>
        <w:ind w:left="-284" w:right="-284"/>
        <w:jc w:val="both"/>
      </w:pPr>
      <w:r w:rsidRPr="0064048C">
        <w:t>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p w:rsidR="0064048C" w:rsidRPr="0064048C" w:rsidRDefault="0064048C" w:rsidP="0064048C">
      <w:pPr>
        <w:ind w:left="-284" w:right="-284"/>
        <w:jc w:val="both"/>
      </w:pPr>
      <w:r w:rsidRPr="0064048C">
        <w:t>7.3 В случае просрочки сроков поставки Товара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p w:rsidR="0064048C" w:rsidRPr="0064048C" w:rsidRDefault="0064048C" w:rsidP="0064048C">
      <w:pPr>
        <w:ind w:left="-284" w:right="-284"/>
        <w:jc w:val="both"/>
      </w:pPr>
      <w:r w:rsidRPr="0064048C">
        <w:t>7.4 В случае отказа Поставщика от поставки Товара, или просрочки поставки Товара на срок более одного месяца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p w:rsidR="0064048C" w:rsidRPr="0064048C" w:rsidRDefault="0064048C" w:rsidP="0064048C">
      <w:pPr>
        <w:ind w:left="-284" w:right="-284"/>
        <w:jc w:val="both"/>
      </w:pPr>
      <w:r w:rsidRPr="0064048C">
        <w:t>7.5 Уплата неустойки (штрафа, пени) не освобождает Стороны от выполнения обязательств, предусмотренных настоящим Договором.</w:t>
      </w:r>
    </w:p>
    <w:p w:rsidR="0064048C" w:rsidRPr="0064048C" w:rsidRDefault="0064048C" w:rsidP="0064048C">
      <w:pPr>
        <w:ind w:left="-284" w:right="-284"/>
        <w:jc w:val="both"/>
      </w:pPr>
      <w:r w:rsidRPr="0064048C">
        <w:t xml:space="preserve">7.6 Если любое изменение ведет к уменьшению стоимости или сроков, необходимых Поставщику для поставки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календарных дней со дня получения Поставщиком распоряжения об изменениях от Заказчика. </w:t>
      </w:r>
    </w:p>
    <w:p w:rsidR="0064048C" w:rsidRPr="0064048C" w:rsidRDefault="0064048C" w:rsidP="0064048C">
      <w:pPr>
        <w:ind w:left="-284" w:right="-284"/>
        <w:jc w:val="both"/>
      </w:pPr>
      <w:r w:rsidRPr="0064048C">
        <w:t>7.7 Поставщик ни полностью, ни частично не должен передавать кому-либо свои обязательства по настоящему Договору.</w:t>
      </w:r>
    </w:p>
    <w:p w:rsidR="0064048C" w:rsidRPr="0064048C" w:rsidRDefault="0064048C" w:rsidP="0064048C">
      <w:pPr>
        <w:ind w:left="-284" w:right="-284"/>
        <w:jc w:val="both"/>
      </w:pPr>
      <w:r w:rsidRPr="0064048C">
        <w:t>7.8 Заказчик не возвращает обеспечение исполнения договора о государственных закупках в случае его расторжения в связи с невыполнением Поставщиком своих обязательств по данному Договору.</w:t>
      </w:r>
    </w:p>
    <w:p w:rsidR="0064048C" w:rsidRDefault="0064048C" w:rsidP="0064048C">
      <w:pPr>
        <w:ind w:left="-284" w:right="-284"/>
        <w:jc w:val="both"/>
      </w:pPr>
    </w:p>
    <w:p w:rsidR="0064048C" w:rsidRPr="0064048C" w:rsidRDefault="0064048C" w:rsidP="0064048C">
      <w:pPr>
        <w:ind w:left="-284" w:right="-284"/>
        <w:jc w:val="both"/>
      </w:pPr>
    </w:p>
    <w:p w:rsidR="0064048C" w:rsidRPr="0064048C" w:rsidRDefault="0064048C" w:rsidP="0064048C">
      <w:pPr>
        <w:ind w:left="-284" w:right="-284"/>
        <w:jc w:val="center"/>
        <w:rPr>
          <w:b/>
          <w:bCs/>
        </w:rPr>
      </w:pPr>
      <w:r w:rsidRPr="0064048C">
        <w:rPr>
          <w:b/>
          <w:bCs/>
        </w:rPr>
        <w:lastRenderedPageBreak/>
        <w:t>8 Срок действия и условия расторжения договора</w:t>
      </w:r>
    </w:p>
    <w:p w:rsidR="0064048C" w:rsidRPr="0064048C" w:rsidRDefault="0064048C" w:rsidP="0064048C">
      <w:pPr>
        <w:ind w:left="-284" w:right="-284"/>
        <w:jc w:val="both"/>
      </w:pPr>
      <w:r w:rsidRPr="0064048C">
        <w:t>8.1 Договор вступает в силу со дня подписания и действует по 2020-12-31 года.</w:t>
      </w:r>
    </w:p>
    <w:p w:rsidR="0064048C" w:rsidRPr="0064048C" w:rsidRDefault="0064048C" w:rsidP="0064048C">
      <w:pPr>
        <w:ind w:left="-284" w:right="-284"/>
        <w:jc w:val="both"/>
      </w:pPr>
      <w:r w:rsidRPr="0064048C">
        <w:t>8.2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64048C" w:rsidRPr="0064048C" w:rsidRDefault="0064048C" w:rsidP="0064048C">
      <w:pPr>
        <w:ind w:left="-284" w:right="-284"/>
        <w:jc w:val="both"/>
      </w:pPr>
      <w:r w:rsidRPr="0064048C">
        <w:t>8.3 Без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письменное уведомление о невыполнении обязательств</w:t>
      </w:r>
    </w:p>
    <w:p w:rsidR="0064048C" w:rsidRPr="0064048C" w:rsidRDefault="0064048C" w:rsidP="0064048C">
      <w:pPr>
        <w:ind w:left="-284" w:right="-284"/>
        <w:jc w:val="both"/>
      </w:pPr>
      <w:r w:rsidRPr="0064048C">
        <w:t xml:space="preserve">1)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 </w:t>
      </w:r>
    </w:p>
    <w:p w:rsidR="0064048C" w:rsidRPr="0064048C" w:rsidRDefault="0064048C" w:rsidP="0064048C">
      <w:pPr>
        <w:ind w:left="-284" w:right="-284"/>
        <w:jc w:val="both"/>
      </w:pPr>
      <w:r w:rsidRPr="0064048C">
        <w:t>2) если Поставщик не может выполнить свои обязательства по Договору.</w:t>
      </w:r>
    </w:p>
    <w:p w:rsidR="0064048C" w:rsidRPr="0064048C" w:rsidRDefault="0064048C" w:rsidP="0064048C">
      <w:pPr>
        <w:ind w:left="-284" w:right="-284"/>
        <w:jc w:val="both"/>
      </w:pPr>
      <w:r w:rsidRPr="0064048C">
        <w:t xml:space="preserve">8.4 Договор о государственных закупках должен содержать условие о его расторжении на любом этапе в случае выявления одного из следующих фактов: </w:t>
      </w:r>
    </w:p>
    <w:p w:rsidR="0064048C" w:rsidRPr="0064048C" w:rsidRDefault="0064048C" w:rsidP="0064048C">
      <w:pPr>
        <w:ind w:left="-284" w:right="-284"/>
        <w:jc w:val="both"/>
      </w:pPr>
      <w:r w:rsidRPr="0064048C">
        <w:t>1) выявления нарушения ограничений, предусмотренных статьей 6 Закона в отношении закупки, на основании которой заключен данный Договор;</w:t>
      </w:r>
    </w:p>
    <w:p w:rsidR="0064048C" w:rsidRPr="0064048C" w:rsidRDefault="0064048C" w:rsidP="0064048C">
      <w:pPr>
        <w:ind w:left="-284" w:right="-284"/>
        <w:jc w:val="both"/>
      </w:pPr>
      <w:r w:rsidRPr="0064048C">
        <w:t>2) оказания организатором государственных закупок содействия Поставщику, не предусмотренного Законом;</w:t>
      </w:r>
    </w:p>
    <w:p w:rsidR="0064048C" w:rsidRPr="0064048C" w:rsidRDefault="0064048C" w:rsidP="0064048C">
      <w:pPr>
        <w:ind w:left="-284" w:right="-284"/>
        <w:jc w:val="both"/>
      </w:pPr>
      <w:r w:rsidRPr="0064048C">
        <w:t>3) уклонения от заключения Договора путем невнесения обеспечения исполнения договора и (или) суммы в соответствии со статьей 26 Закона (при наличии), за исключением случая поставки товаров до истечения срока внесения обеспечения исполнения Договора.</w:t>
      </w:r>
    </w:p>
    <w:p w:rsidR="0064048C" w:rsidRPr="0064048C" w:rsidRDefault="0064048C" w:rsidP="0064048C">
      <w:pPr>
        <w:ind w:left="-284" w:right="-284"/>
        <w:jc w:val="both"/>
      </w:pPr>
      <w:r w:rsidRPr="0064048C">
        <w:t xml:space="preserve">8.5 Договор может быть расторгнут по соглашению сторон, в случае нецелесообразности его дальнейшего исполнения. </w:t>
      </w:r>
      <w:r w:rsidRPr="0064048C">
        <w:br/>
        <w:t xml:space="preserve">Когда Договор аннулируется в силу вышеуказанного обстоятельства, Поставщик имеет право требовать оплату только за фактические затраты, связанные с расторжением по Договору, на день расторжения. </w:t>
      </w:r>
    </w:p>
    <w:p w:rsidR="0064048C" w:rsidRPr="0064048C" w:rsidRDefault="0064048C" w:rsidP="0064048C">
      <w:pPr>
        <w:ind w:left="-284" w:right="-284"/>
        <w:jc w:val="center"/>
        <w:rPr>
          <w:b/>
          <w:bCs/>
        </w:rPr>
      </w:pPr>
      <w:r w:rsidRPr="0064048C">
        <w:rPr>
          <w:b/>
          <w:bCs/>
        </w:rPr>
        <w:t>9 Уведомление</w:t>
      </w:r>
    </w:p>
    <w:p w:rsidR="0064048C" w:rsidRPr="0064048C" w:rsidRDefault="0064048C" w:rsidP="0064048C">
      <w:pPr>
        <w:ind w:left="-284" w:right="-284"/>
        <w:jc w:val="both"/>
      </w:pPr>
      <w:r w:rsidRPr="0064048C">
        <w:t>9.1 Любое уведомление, которое одна сторона направляет другой стороне в соответствии с Договором, высылается оплаченным заказным письмом.</w:t>
      </w:r>
    </w:p>
    <w:p w:rsidR="0064048C" w:rsidRPr="0064048C" w:rsidRDefault="0064048C" w:rsidP="0064048C">
      <w:pPr>
        <w:ind w:left="-284" w:right="-284"/>
        <w:jc w:val="both"/>
      </w:pPr>
      <w:r w:rsidRPr="0064048C">
        <w:t>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64048C" w:rsidRPr="0064048C" w:rsidRDefault="0064048C" w:rsidP="0064048C">
      <w:pPr>
        <w:ind w:left="-284" w:right="-284"/>
        <w:jc w:val="center"/>
        <w:rPr>
          <w:b/>
          <w:bCs/>
        </w:rPr>
      </w:pPr>
      <w:r w:rsidRPr="0064048C">
        <w:rPr>
          <w:b/>
          <w:bCs/>
        </w:rPr>
        <w:t>10 Форс-мажор</w:t>
      </w:r>
    </w:p>
    <w:p w:rsidR="0064048C" w:rsidRPr="0064048C" w:rsidRDefault="0064048C" w:rsidP="0064048C">
      <w:pPr>
        <w:ind w:left="-284" w:right="-284"/>
        <w:jc w:val="both"/>
      </w:pPr>
      <w:r w:rsidRPr="0064048C">
        <w:t>10.1 Стороны не несут ответственность за неисполнение условий Договора, если оно явилось результатом форс-мажорных обстоятельств.</w:t>
      </w:r>
    </w:p>
    <w:p w:rsidR="0064048C" w:rsidRPr="0064048C" w:rsidRDefault="0064048C" w:rsidP="0064048C">
      <w:pPr>
        <w:ind w:left="-284" w:right="-284"/>
        <w:jc w:val="both"/>
      </w:pPr>
      <w:r w:rsidRPr="0064048C">
        <w:t>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p w:rsidR="0064048C" w:rsidRPr="0064048C" w:rsidRDefault="0064048C" w:rsidP="0064048C">
      <w:pPr>
        <w:ind w:left="-284" w:right="-284"/>
        <w:jc w:val="both"/>
      </w:pPr>
      <w:r w:rsidRPr="0064048C">
        <w:t>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p w:rsidR="0064048C" w:rsidRPr="0064048C" w:rsidRDefault="0064048C" w:rsidP="0064048C">
      <w:pPr>
        <w:ind w:left="-284" w:right="-284"/>
        <w:jc w:val="both"/>
      </w:pPr>
      <w:r w:rsidRPr="0064048C">
        <w:t>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64048C" w:rsidRPr="0064048C" w:rsidRDefault="0064048C" w:rsidP="0064048C">
      <w:pPr>
        <w:ind w:left="-284" w:right="-284"/>
        <w:jc w:val="both"/>
      </w:pPr>
    </w:p>
    <w:p w:rsidR="0064048C" w:rsidRPr="0064048C" w:rsidRDefault="0064048C" w:rsidP="0064048C">
      <w:pPr>
        <w:ind w:left="-284" w:right="-284"/>
        <w:jc w:val="center"/>
        <w:rPr>
          <w:b/>
          <w:bCs/>
        </w:rPr>
      </w:pPr>
      <w:r w:rsidRPr="0064048C">
        <w:rPr>
          <w:b/>
          <w:bCs/>
        </w:rPr>
        <w:t>11 Решение спорных вопросов</w:t>
      </w:r>
    </w:p>
    <w:p w:rsidR="0064048C" w:rsidRPr="0064048C" w:rsidRDefault="0064048C" w:rsidP="0064048C">
      <w:pPr>
        <w:ind w:left="-284" w:right="-284"/>
        <w:jc w:val="both"/>
      </w:pPr>
      <w:r w:rsidRPr="0064048C">
        <w:lastRenderedPageBreak/>
        <w:t>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64048C" w:rsidRPr="0064048C" w:rsidRDefault="0064048C" w:rsidP="0064048C">
      <w:pPr>
        <w:ind w:left="-284" w:right="-284"/>
        <w:jc w:val="both"/>
      </w:pPr>
      <w:r w:rsidRPr="0064048C">
        <w:t>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64048C" w:rsidRPr="0064048C" w:rsidRDefault="0064048C" w:rsidP="0064048C">
      <w:pPr>
        <w:ind w:left="-284" w:right="-284"/>
        <w:jc w:val="both"/>
      </w:pPr>
    </w:p>
    <w:p w:rsidR="0064048C" w:rsidRPr="0064048C" w:rsidRDefault="0064048C" w:rsidP="0064048C">
      <w:pPr>
        <w:ind w:left="-284" w:right="-284"/>
        <w:jc w:val="center"/>
        <w:rPr>
          <w:b/>
          <w:bCs/>
        </w:rPr>
      </w:pPr>
      <w:r w:rsidRPr="0064048C">
        <w:rPr>
          <w:b/>
          <w:bCs/>
        </w:rPr>
        <w:t>12 Прочие условия</w:t>
      </w:r>
    </w:p>
    <w:p w:rsidR="0064048C" w:rsidRPr="0064048C" w:rsidRDefault="0064048C" w:rsidP="0064048C">
      <w:pPr>
        <w:ind w:left="-284" w:right="-284"/>
        <w:jc w:val="both"/>
      </w:pPr>
      <w:r w:rsidRPr="0064048C">
        <w:t>12.1 Налоги и другие обязательные платежи в бюджет подлежат уплате в соответствии с налоговым законодательством Республики Казахстан.</w:t>
      </w:r>
    </w:p>
    <w:p w:rsidR="0064048C" w:rsidRPr="0064048C" w:rsidRDefault="0064048C" w:rsidP="0064048C">
      <w:pPr>
        <w:ind w:left="-284" w:right="-284"/>
        <w:jc w:val="both"/>
      </w:pPr>
      <w:r w:rsidRPr="0064048C">
        <w:t xml:space="preserve">12.2 Любые изменения и дополнения к Договору совершаются в той же форме, что и заключение Договора. </w:t>
      </w:r>
    </w:p>
    <w:p w:rsidR="0064048C" w:rsidRPr="0064048C" w:rsidRDefault="0064048C" w:rsidP="0064048C">
      <w:pPr>
        <w:ind w:left="-284" w:right="-284"/>
        <w:jc w:val="both"/>
      </w:pPr>
      <w:r w:rsidRPr="0064048C">
        <w:t xml:space="preserve">12.3 Внесение изменений в заключенный Договор при условии неизменности качества и других условий, явившихся основой выбора поставщика, допускается: </w:t>
      </w:r>
    </w:p>
    <w:p w:rsidR="0064048C" w:rsidRPr="0064048C" w:rsidRDefault="0064048C" w:rsidP="0064048C">
      <w:pPr>
        <w:ind w:left="-284" w:right="-284"/>
        <w:jc w:val="both"/>
      </w:pPr>
      <w:r w:rsidRPr="0064048C">
        <w:t xml:space="preserve">1) в части уменьшения либо увеличения суммы Договора, связанной с уменьшением либо увеличением потребности в объеме поставляемых Товаров, при условии неизменности цены за единицу товаров, указанных в Договоре. Такое изменение заключенного Договора допускается в пределах сложившейся экономии по данной государственной закупке; </w:t>
      </w:r>
    </w:p>
    <w:p w:rsidR="0064048C" w:rsidRPr="0064048C" w:rsidRDefault="0064048C" w:rsidP="0064048C">
      <w:pPr>
        <w:ind w:left="-284" w:right="-284"/>
        <w:jc w:val="both"/>
      </w:pPr>
      <w:r w:rsidRPr="0064048C">
        <w:t xml:space="preserve">2) в случае, если Поставщик в процессе исполнения заключенного с ним Договора предложил при условии неизменности цены за единицу товаров более лучшие качественные и (или) технические характеристики либо сроки и (или) условия поставки товаров; </w:t>
      </w:r>
    </w:p>
    <w:p w:rsidR="0064048C" w:rsidRPr="0064048C" w:rsidRDefault="0064048C" w:rsidP="0064048C">
      <w:pPr>
        <w:ind w:left="-284" w:right="-284"/>
        <w:jc w:val="both"/>
      </w:pPr>
      <w:r w:rsidRPr="0064048C">
        <w:t>3) по взаимному согласию Сторон в части уменьшения цены на товары и соответственно суммы Договора;</w:t>
      </w:r>
    </w:p>
    <w:p w:rsidR="0064048C" w:rsidRPr="0064048C" w:rsidRDefault="0064048C" w:rsidP="0064048C">
      <w:pPr>
        <w:ind w:left="-284" w:right="-284"/>
        <w:jc w:val="both"/>
      </w:pPr>
      <w:r w:rsidRPr="0064048C">
        <w:t>4) в части изменения срока исполнения Договора о поставке товара в случае, если поставщик является товаропроизводителем поставляемого товара. Такое изменение заключенного договора допускается в пределах текущего финансового года по уведомлению поставщика на срок не более десяти рабочих дней.</w:t>
      </w:r>
    </w:p>
    <w:p w:rsidR="0064048C" w:rsidRPr="0064048C" w:rsidRDefault="0064048C" w:rsidP="0064048C">
      <w:pPr>
        <w:ind w:left="-284" w:right="-284"/>
        <w:jc w:val="both"/>
      </w:pPr>
      <w:r w:rsidRPr="0064048C">
        <w:t xml:space="preserve">12.4 Передача обязанностей одной из Сторон по Договору допускается только с письменного согласия другой Стороны. </w:t>
      </w:r>
    </w:p>
    <w:p w:rsidR="0064048C" w:rsidRDefault="0064048C" w:rsidP="0064048C">
      <w:pPr>
        <w:ind w:left="-284" w:right="-284"/>
        <w:jc w:val="both"/>
      </w:pPr>
      <w:r w:rsidRPr="0064048C">
        <w:t>12.5 Договор составлен русском языке, имеющих одинаковую юридическую силу.</w:t>
      </w:r>
    </w:p>
    <w:p w:rsidR="0064048C" w:rsidRPr="0064048C" w:rsidRDefault="0064048C" w:rsidP="0064048C">
      <w:pPr>
        <w:ind w:left="-284" w:right="-284"/>
        <w:jc w:val="both"/>
      </w:pPr>
      <w:r w:rsidRPr="0064048C">
        <w:t>12.6 В части, неурегулированной Договором, Стороны руководствуются законодательством Республики Казахстан.</w:t>
      </w:r>
    </w:p>
    <w:p w:rsidR="0064048C" w:rsidRDefault="0064048C" w:rsidP="0064048C">
      <w:pPr>
        <w:autoSpaceDE w:val="0"/>
        <w:autoSpaceDN w:val="0"/>
        <w:ind w:firstLine="425"/>
        <w:jc w:val="right"/>
      </w:pPr>
    </w:p>
    <w:p w:rsidR="0064048C" w:rsidRDefault="0064048C" w:rsidP="0064048C">
      <w:pPr>
        <w:autoSpaceDE w:val="0"/>
        <w:autoSpaceDN w:val="0"/>
        <w:ind w:firstLine="425"/>
        <w:jc w:val="right"/>
      </w:pPr>
    </w:p>
    <w:p w:rsidR="0064048C" w:rsidRDefault="0064048C" w:rsidP="0064048C">
      <w:pPr>
        <w:autoSpaceDE w:val="0"/>
        <w:autoSpaceDN w:val="0"/>
        <w:ind w:firstLine="425"/>
        <w:jc w:val="right"/>
      </w:pPr>
    </w:p>
    <w:p w:rsidR="0064048C" w:rsidRDefault="0064048C" w:rsidP="0064048C">
      <w:pPr>
        <w:autoSpaceDE w:val="0"/>
        <w:autoSpaceDN w:val="0"/>
        <w:ind w:firstLine="425"/>
        <w:jc w:val="right"/>
      </w:pPr>
    </w:p>
    <w:p w:rsidR="0064048C" w:rsidRDefault="0064048C" w:rsidP="0064048C">
      <w:pPr>
        <w:autoSpaceDE w:val="0"/>
        <w:autoSpaceDN w:val="0"/>
        <w:ind w:firstLine="425"/>
        <w:jc w:val="right"/>
      </w:pPr>
    </w:p>
    <w:p w:rsidR="0064048C" w:rsidRDefault="0064048C" w:rsidP="0064048C">
      <w:pPr>
        <w:autoSpaceDE w:val="0"/>
        <w:autoSpaceDN w:val="0"/>
        <w:ind w:firstLine="425"/>
        <w:jc w:val="right"/>
      </w:pPr>
    </w:p>
    <w:p w:rsidR="0064048C" w:rsidRDefault="0064048C" w:rsidP="0064048C">
      <w:pPr>
        <w:autoSpaceDE w:val="0"/>
        <w:autoSpaceDN w:val="0"/>
        <w:ind w:firstLine="425"/>
        <w:jc w:val="right"/>
      </w:pPr>
    </w:p>
    <w:p w:rsidR="0064048C" w:rsidRDefault="0064048C" w:rsidP="0064048C">
      <w:pPr>
        <w:autoSpaceDE w:val="0"/>
        <w:autoSpaceDN w:val="0"/>
        <w:ind w:firstLine="425"/>
        <w:jc w:val="right"/>
      </w:pPr>
    </w:p>
    <w:p w:rsidR="0064048C" w:rsidRDefault="0064048C" w:rsidP="0064048C">
      <w:pPr>
        <w:autoSpaceDE w:val="0"/>
        <w:autoSpaceDN w:val="0"/>
        <w:ind w:firstLine="425"/>
        <w:jc w:val="right"/>
      </w:pPr>
    </w:p>
    <w:p w:rsidR="0064048C" w:rsidRDefault="0064048C" w:rsidP="0064048C">
      <w:pPr>
        <w:autoSpaceDE w:val="0"/>
        <w:autoSpaceDN w:val="0"/>
        <w:ind w:firstLine="425"/>
        <w:jc w:val="right"/>
      </w:pPr>
    </w:p>
    <w:p w:rsidR="0064048C" w:rsidRDefault="0064048C" w:rsidP="0064048C">
      <w:pPr>
        <w:autoSpaceDE w:val="0"/>
        <w:autoSpaceDN w:val="0"/>
        <w:ind w:firstLine="425"/>
        <w:jc w:val="right"/>
      </w:pPr>
    </w:p>
    <w:p w:rsidR="0064048C" w:rsidRDefault="0064048C" w:rsidP="0064048C">
      <w:pPr>
        <w:autoSpaceDE w:val="0"/>
        <w:autoSpaceDN w:val="0"/>
        <w:ind w:firstLine="425"/>
        <w:jc w:val="right"/>
      </w:pPr>
    </w:p>
    <w:p w:rsidR="0064048C" w:rsidRDefault="0064048C" w:rsidP="0064048C">
      <w:pPr>
        <w:autoSpaceDE w:val="0"/>
        <w:autoSpaceDN w:val="0"/>
        <w:ind w:firstLine="425"/>
        <w:jc w:val="right"/>
      </w:pPr>
    </w:p>
    <w:p w:rsidR="0064048C" w:rsidRDefault="0064048C" w:rsidP="0064048C">
      <w:pPr>
        <w:autoSpaceDE w:val="0"/>
        <w:autoSpaceDN w:val="0"/>
        <w:ind w:firstLine="425"/>
        <w:jc w:val="right"/>
      </w:pPr>
    </w:p>
    <w:p w:rsidR="0064048C" w:rsidRDefault="0064048C" w:rsidP="0064048C">
      <w:pPr>
        <w:autoSpaceDE w:val="0"/>
        <w:autoSpaceDN w:val="0"/>
        <w:ind w:firstLine="425"/>
        <w:jc w:val="right"/>
      </w:pPr>
    </w:p>
    <w:p w:rsidR="0064048C" w:rsidRDefault="0064048C" w:rsidP="0064048C">
      <w:pPr>
        <w:autoSpaceDE w:val="0"/>
        <w:autoSpaceDN w:val="0"/>
        <w:ind w:firstLine="425"/>
        <w:jc w:val="right"/>
      </w:pPr>
    </w:p>
    <w:p w:rsidR="0064048C" w:rsidRDefault="0064048C" w:rsidP="0064048C">
      <w:pPr>
        <w:autoSpaceDE w:val="0"/>
        <w:autoSpaceDN w:val="0"/>
        <w:ind w:firstLine="425"/>
        <w:jc w:val="right"/>
      </w:pPr>
    </w:p>
    <w:p w:rsidR="0064048C" w:rsidRDefault="0064048C" w:rsidP="0064048C">
      <w:pPr>
        <w:autoSpaceDE w:val="0"/>
        <w:autoSpaceDN w:val="0"/>
        <w:ind w:firstLine="425"/>
        <w:jc w:val="right"/>
      </w:pPr>
    </w:p>
    <w:p w:rsidR="0064048C" w:rsidRDefault="0064048C" w:rsidP="0064048C">
      <w:pPr>
        <w:autoSpaceDE w:val="0"/>
        <w:autoSpaceDN w:val="0"/>
        <w:ind w:firstLine="425"/>
        <w:jc w:val="right"/>
      </w:pPr>
    </w:p>
    <w:p w:rsidR="0064048C" w:rsidRDefault="0064048C" w:rsidP="0064048C">
      <w:pPr>
        <w:autoSpaceDE w:val="0"/>
        <w:autoSpaceDN w:val="0"/>
        <w:ind w:firstLine="425"/>
        <w:jc w:val="right"/>
      </w:pPr>
    </w:p>
    <w:p w:rsidR="005D38D2" w:rsidRPr="00714FD7" w:rsidRDefault="005D38D2" w:rsidP="0064048C">
      <w:pPr>
        <w:autoSpaceDE w:val="0"/>
        <w:autoSpaceDN w:val="0"/>
        <w:ind w:firstLine="425"/>
        <w:jc w:val="right"/>
        <w:rPr>
          <w:lang w:val="kk-KZ"/>
        </w:rPr>
      </w:pPr>
      <w:r w:rsidRPr="00714FD7">
        <w:lastRenderedPageBreak/>
        <w:t xml:space="preserve">Приложение </w:t>
      </w:r>
      <w:r w:rsidRPr="00714FD7">
        <w:rPr>
          <w:lang w:val="kk-KZ"/>
        </w:rPr>
        <w:t>9</w:t>
      </w:r>
    </w:p>
    <w:p w:rsidR="005D38D2" w:rsidRDefault="005D38D2" w:rsidP="005D38D2">
      <w:pPr>
        <w:jc w:val="right"/>
        <w:textAlignment w:val="baseline"/>
      </w:pPr>
      <w:r>
        <w:rPr>
          <w:lang w:val="kk-KZ"/>
        </w:rPr>
        <w:t>к</w:t>
      </w:r>
      <w:r w:rsidRPr="00714FD7">
        <w:rPr>
          <w:lang w:val="kk-KZ"/>
        </w:rPr>
        <w:t xml:space="preserve"> тендерной докуме</w:t>
      </w:r>
      <w:bookmarkStart w:id="10" w:name="_GoBack"/>
      <w:bookmarkEnd w:id="10"/>
      <w:r w:rsidRPr="00714FD7">
        <w:rPr>
          <w:lang w:val="kk-KZ"/>
        </w:rPr>
        <w:t>нтации</w:t>
      </w:r>
      <w:r>
        <w:t> </w:t>
      </w:r>
    </w:p>
    <w:p w:rsidR="005D38D2" w:rsidRDefault="005D38D2" w:rsidP="005D38D2">
      <w:pPr>
        <w:jc w:val="right"/>
        <w:textAlignment w:val="baseline"/>
        <w:rPr>
          <w:lang w:val="kk-KZ"/>
        </w:rPr>
      </w:pPr>
      <w:r>
        <w:rPr>
          <w:lang w:val="kk-KZ"/>
        </w:rPr>
        <w:t xml:space="preserve">от </w:t>
      </w:r>
      <w:r w:rsidR="00225F12">
        <w:rPr>
          <w:rStyle w:val="s0"/>
          <w:lang w:val="kk-KZ"/>
        </w:rPr>
        <w:t>2</w:t>
      </w:r>
      <w:r w:rsidR="0064048C">
        <w:rPr>
          <w:rStyle w:val="s0"/>
          <w:lang w:val="kk-KZ"/>
        </w:rPr>
        <w:t>7</w:t>
      </w:r>
      <w:r w:rsidR="00225F12">
        <w:rPr>
          <w:rStyle w:val="s0"/>
          <w:lang w:val="kk-KZ"/>
        </w:rPr>
        <w:t>.0</w:t>
      </w:r>
      <w:r w:rsidR="00E76294">
        <w:rPr>
          <w:rStyle w:val="s0"/>
          <w:lang w:val="kk-KZ"/>
        </w:rPr>
        <w:t>1</w:t>
      </w:r>
      <w:r>
        <w:rPr>
          <w:rStyle w:val="s0"/>
          <w:lang w:val="kk-KZ"/>
        </w:rPr>
        <w:t>.20</w:t>
      </w:r>
      <w:r w:rsidR="00E76294">
        <w:rPr>
          <w:rStyle w:val="s0"/>
          <w:lang w:val="kk-KZ"/>
        </w:rPr>
        <w:t>20</w:t>
      </w:r>
      <w:r>
        <w:rPr>
          <w:rStyle w:val="s0"/>
          <w:lang w:val="kk-KZ"/>
        </w:rPr>
        <w:t xml:space="preserve"> г.</w:t>
      </w:r>
    </w:p>
    <w:p w:rsidR="005D38D2" w:rsidRPr="00714FD7" w:rsidRDefault="005D38D2" w:rsidP="005D38D2">
      <w:pPr>
        <w:jc w:val="right"/>
        <w:textAlignment w:val="baseline"/>
      </w:pPr>
      <w:r w:rsidRPr="00714FD7">
        <w:t> </w:t>
      </w:r>
    </w:p>
    <w:p w:rsidR="005D38D2" w:rsidRPr="00714FD7" w:rsidRDefault="005D38D2" w:rsidP="005D38D2">
      <w:pPr>
        <w:jc w:val="right"/>
        <w:textAlignment w:val="baseline"/>
      </w:pPr>
      <w:r w:rsidRPr="00714FD7">
        <w:t>Форма</w:t>
      </w:r>
    </w:p>
    <w:p w:rsidR="005D38D2" w:rsidRDefault="005D38D2" w:rsidP="005D38D2">
      <w:pPr>
        <w:jc w:val="right"/>
        <w:textAlignment w:val="baseline"/>
      </w:pPr>
      <w:r>
        <w:t> </w:t>
      </w:r>
    </w:p>
    <w:p w:rsidR="005D38D2" w:rsidRDefault="005D38D2" w:rsidP="005D38D2">
      <w:pPr>
        <w:jc w:val="center"/>
      </w:pPr>
      <w:r>
        <w:rPr>
          <w:rStyle w:val="s1"/>
        </w:rPr>
        <w:t>Сведения о квалификации (заполняются потенциальным поставщиком при закупках лекарственных средств, изделий медицинского назначения, медицинской техники, фармацевтических услуг)</w:t>
      </w:r>
    </w:p>
    <w:p w:rsidR="005D38D2" w:rsidRDefault="005D38D2" w:rsidP="005D38D2">
      <w:pPr>
        <w:jc w:val="center"/>
        <w:textAlignment w:val="baseline"/>
      </w:pPr>
      <w:r>
        <w:t> </w:t>
      </w:r>
    </w:p>
    <w:p w:rsidR="005D38D2" w:rsidRDefault="005D38D2" w:rsidP="005D38D2">
      <w:pPr>
        <w:ind w:firstLine="400"/>
        <w:jc w:val="both"/>
      </w:pPr>
      <w:r>
        <w:rPr>
          <w:rStyle w:val="s0"/>
        </w:rPr>
        <w:t>Наименование тендера __________________________________________</w:t>
      </w:r>
    </w:p>
    <w:p w:rsidR="005D38D2" w:rsidRDefault="005D38D2" w:rsidP="005D38D2">
      <w:pPr>
        <w:ind w:firstLine="400"/>
        <w:jc w:val="both"/>
      </w:pPr>
      <w:r>
        <w:rPr>
          <w:rStyle w:val="s0"/>
        </w:rPr>
        <w:t>1.Общие сведения о потенциальном поставщике:</w:t>
      </w:r>
    </w:p>
    <w:p w:rsidR="005D38D2" w:rsidRDefault="005D38D2" w:rsidP="005D38D2">
      <w:pPr>
        <w:ind w:firstLine="400"/>
        <w:jc w:val="both"/>
      </w:pPr>
      <w:r>
        <w:rPr>
          <w:rStyle w:val="s0"/>
        </w:rPr>
        <w:t>_____________________________________________________________</w:t>
      </w:r>
    </w:p>
    <w:p w:rsidR="005D38D2" w:rsidRDefault="005D38D2" w:rsidP="005D38D2">
      <w:pPr>
        <w:ind w:firstLine="400"/>
        <w:jc w:val="both"/>
      </w:pPr>
      <w:r>
        <w:rPr>
          <w:rStyle w:val="s0"/>
        </w:rPr>
        <w:t>Наименование юридического лица (фамилия, имя, отчество (при наличии) физического лица, осуществляющего предпринимательскую деятельность)_________________________________________________</w:t>
      </w:r>
    </w:p>
    <w:p w:rsidR="005D38D2" w:rsidRDefault="005D38D2" w:rsidP="005D38D2">
      <w:pPr>
        <w:ind w:firstLine="400"/>
        <w:jc w:val="both"/>
      </w:pPr>
      <w:r>
        <w:rPr>
          <w:rStyle w:val="s0"/>
        </w:rPr>
        <w:t>БИН/ИИН*/УНП** _____________________________________________</w:t>
      </w:r>
    </w:p>
    <w:p w:rsidR="005D38D2" w:rsidRDefault="005D38D2" w:rsidP="005D38D2">
      <w:pPr>
        <w:ind w:firstLine="400"/>
        <w:jc w:val="both"/>
      </w:pPr>
      <w:r>
        <w:rPr>
          <w:rStyle w:val="s0"/>
        </w:rPr>
        <w:t xml:space="preserve">2. Объем товаров, поставленных </w:t>
      </w:r>
      <w:r>
        <w:t>(произведенных) потенциальным поставщиком, аналогичных (схожих) закупаемым на тендере/двухэтапном тендере*** (заполняется в случае наличия)</w:t>
      </w:r>
    </w:p>
    <w:p w:rsidR="005D38D2" w:rsidRDefault="005D38D2" w:rsidP="005D38D2">
      <w:pPr>
        <w:ind w:firstLine="400"/>
        <w:jc w:val="both"/>
      </w:pPr>
      <w:r>
        <w:t> </w:t>
      </w:r>
    </w:p>
    <w:tbl>
      <w:tblPr>
        <w:tblW w:w="5000" w:type="pct"/>
        <w:jc w:val="center"/>
        <w:tblCellMar>
          <w:left w:w="0" w:type="dxa"/>
          <w:right w:w="0" w:type="dxa"/>
        </w:tblCellMar>
        <w:tblLook w:val="0000"/>
      </w:tblPr>
      <w:tblGrid>
        <w:gridCol w:w="1715"/>
        <w:gridCol w:w="1715"/>
        <w:gridCol w:w="1141"/>
        <w:gridCol w:w="1141"/>
        <w:gridCol w:w="2536"/>
        <w:gridCol w:w="1323"/>
      </w:tblGrid>
      <w:tr w:rsidR="005D38D2" w:rsidTr="00750D92">
        <w:trPr>
          <w:jc w:val="center"/>
        </w:trPr>
        <w:tc>
          <w:tcPr>
            <w:tcW w:w="7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Наименование товара</w:t>
            </w: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Наименование заказчика</w:t>
            </w:r>
          </w:p>
        </w:tc>
        <w:tc>
          <w:tcPr>
            <w:tcW w:w="65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Место поставки товара</w:t>
            </w:r>
          </w:p>
        </w:tc>
        <w:tc>
          <w:tcPr>
            <w:tcW w:w="62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Дата поставки товара</w:t>
            </w:r>
          </w:p>
        </w:tc>
        <w:tc>
          <w:tcPr>
            <w:tcW w:w="149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Наименование, дата и номер подтверждающего документа</w:t>
            </w:r>
          </w:p>
        </w:tc>
        <w:tc>
          <w:tcPr>
            <w:tcW w:w="7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Стоимость договора, тенге</w:t>
            </w:r>
          </w:p>
        </w:tc>
      </w:tr>
      <w:tr w:rsidR="005D38D2" w:rsidTr="00750D92">
        <w:trPr>
          <w:jc w:val="center"/>
        </w:trPr>
        <w:tc>
          <w:tcPr>
            <w:tcW w:w="70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1</w:t>
            </w:r>
          </w:p>
        </w:tc>
        <w:tc>
          <w:tcPr>
            <w:tcW w:w="76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2</w:t>
            </w:r>
          </w:p>
        </w:tc>
        <w:tc>
          <w:tcPr>
            <w:tcW w:w="655"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3</w:t>
            </w:r>
          </w:p>
        </w:tc>
        <w:tc>
          <w:tcPr>
            <w:tcW w:w="622"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4</w:t>
            </w:r>
          </w:p>
        </w:tc>
        <w:tc>
          <w:tcPr>
            <w:tcW w:w="1499"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5</w:t>
            </w:r>
          </w:p>
        </w:tc>
        <w:tc>
          <w:tcPr>
            <w:tcW w:w="754"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6</w:t>
            </w:r>
          </w:p>
        </w:tc>
      </w:tr>
      <w:tr w:rsidR="005D38D2" w:rsidTr="00750D92">
        <w:trPr>
          <w:jc w:val="center"/>
        </w:trPr>
        <w:tc>
          <w:tcPr>
            <w:tcW w:w="70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tc>
        <w:tc>
          <w:tcPr>
            <w:tcW w:w="76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c>
          <w:tcPr>
            <w:tcW w:w="655"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c>
          <w:tcPr>
            <w:tcW w:w="622"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c>
          <w:tcPr>
            <w:tcW w:w="1499"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c>
          <w:tcPr>
            <w:tcW w:w="754"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bl>
    <w:p w:rsidR="005D38D2" w:rsidRDefault="005D38D2" w:rsidP="005D38D2">
      <w:pPr>
        <w:textAlignment w:val="baseline"/>
      </w:pPr>
      <w:r>
        <w:t> </w:t>
      </w:r>
    </w:p>
    <w:p w:rsidR="005D38D2" w:rsidRDefault="005D38D2" w:rsidP="005D38D2">
      <w:pPr>
        <w:ind w:firstLine="400"/>
        <w:jc w:val="both"/>
      </w:pPr>
      <w:r>
        <w:rPr>
          <w:rStyle w:val="s0"/>
        </w:rPr>
        <w:t>*** Достоверность всех сведений о квалификации подтверждаю</w:t>
      </w:r>
    </w:p>
    <w:p w:rsidR="005D38D2" w:rsidRDefault="005D38D2" w:rsidP="005D38D2">
      <w:pPr>
        <w:ind w:firstLine="400"/>
        <w:jc w:val="both"/>
      </w:pPr>
      <w:r>
        <w:rPr>
          <w:rStyle w:val="s0"/>
        </w:rPr>
        <w:t>______________________________________________________________________________________</w:t>
      </w:r>
    </w:p>
    <w:p w:rsidR="005D38D2" w:rsidRDefault="005D38D2" w:rsidP="005D38D2">
      <w:pPr>
        <w:ind w:firstLine="400"/>
        <w:jc w:val="both"/>
      </w:pPr>
      <w:r>
        <w:rPr>
          <w:rStyle w:val="s0"/>
        </w:rPr>
        <w:t>Подпись, дата должность, фамилия, имя, отчество (при его наличии)</w:t>
      </w:r>
    </w:p>
    <w:p w:rsidR="005D38D2" w:rsidRDefault="005D38D2" w:rsidP="005D38D2">
      <w:pPr>
        <w:ind w:firstLine="400"/>
        <w:jc w:val="both"/>
      </w:pPr>
      <w:r>
        <w:rPr>
          <w:rStyle w:val="s0"/>
        </w:rPr>
        <w:t>______________________________________________________________________________________</w:t>
      </w:r>
    </w:p>
    <w:p w:rsidR="005D38D2" w:rsidRDefault="005D38D2" w:rsidP="005D38D2">
      <w:pPr>
        <w:ind w:firstLine="400"/>
        <w:jc w:val="both"/>
      </w:pPr>
      <w:r>
        <w:rPr>
          <w:rStyle w:val="s0"/>
        </w:rPr>
        <w:t>Печать (при наличии)</w:t>
      </w:r>
    </w:p>
    <w:p w:rsidR="005D38D2" w:rsidRDefault="005D38D2" w:rsidP="005D38D2">
      <w:pPr>
        <w:ind w:firstLine="400"/>
        <w:jc w:val="both"/>
      </w:pPr>
      <w:r>
        <w:rPr>
          <w:rStyle w:val="s0"/>
        </w:rPr>
        <w:t>______________________________________________________________________________________</w:t>
      </w:r>
    </w:p>
    <w:p w:rsidR="005D38D2" w:rsidRDefault="005D38D2" w:rsidP="005D38D2">
      <w:pPr>
        <w:ind w:firstLine="400"/>
        <w:jc w:val="both"/>
      </w:pPr>
      <w:r>
        <w:rPr>
          <w:rStyle w:val="s0"/>
        </w:rPr>
        <w:t>*БИН/ИИН - бизнес идентификационный номер/индивидуальный идентификационный номер;</w:t>
      </w:r>
    </w:p>
    <w:p w:rsidR="005D38D2" w:rsidRDefault="005D38D2" w:rsidP="005D38D2">
      <w:pPr>
        <w:ind w:firstLine="400"/>
        <w:jc w:val="both"/>
      </w:pPr>
      <w:r>
        <w:rPr>
          <w:rStyle w:val="s0"/>
        </w:rPr>
        <w:t>______________________________________________________________________________________</w:t>
      </w:r>
    </w:p>
    <w:p w:rsidR="005D38D2" w:rsidRDefault="005D38D2" w:rsidP="005D38D2">
      <w:pPr>
        <w:ind w:firstLine="400"/>
        <w:jc w:val="both"/>
      </w:pPr>
      <w:r>
        <w:rPr>
          <w:rStyle w:val="s0"/>
        </w:rPr>
        <w:t>**УНП - учетный номер налогоплательщика.</w:t>
      </w:r>
    </w:p>
    <w:p w:rsidR="005D38D2" w:rsidRDefault="005D38D2" w:rsidP="005D38D2">
      <w:pPr>
        <w:ind w:firstLine="400"/>
        <w:jc w:val="both"/>
      </w:pPr>
      <w:r>
        <w:rPr>
          <w:rStyle w:val="s0"/>
        </w:rPr>
        <w:t>______________________________________________________________________________________</w:t>
      </w:r>
    </w:p>
    <w:p w:rsidR="005D38D2" w:rsidRPr="00782675" w:rsidRDefault="005D38D2" w:rsidP="005B38C8">
      <w:pPr>
        <w:autoSpaceDE w:val="0"/>
        <w:autoSpaceDN w:val="0"/>
        <w:ind w:firstLine="400"/>
        <w:jc w:val="both"/>
      </w:pPr>
    </w:p>
    <w:tbl>
      <w:tblPr>
        <w:tblW w:w="10236" w:type="dxa"/>
        <w:tblInd w:w="30" w:type="dxa"/>
        <w:tblCellMar>
          <w:left w:w="30" w:type="dxa"/>
          <w:right w:w="30" w:type="dxa"/>
        </w:tblCellMar>
        <w:tblLook w:val="0000"/>
      </w:tblPr>
      <w:tblGrid>
        <w:gridCol w:w="5275"/>
        <w:gridCol w:w="4961"/>
      </w:tblGrid>
      <w:tr w:rsidR="00FF663A" w:rsidRPr="00782675">
        <w:trPr>
          <w:trHeight w:val="213"/>
        </w:trPr>
        <w:tc>
          <w:tcPr>
            <w:tcW w:w="5275" w:type="dxa"/>
          </w:tcPr>
          <w:p w:rsidR="00FF663A" w:rsidRPr="00782675" w:rsidRDefault="00FF663A" w:rsidP="005B38C8">
            <w:pPr>
              <w:ind w:hanging="360"/>
              <w:jc w:val="center"/>
              <w:rPr>
                <w:b/>
              </w:rPr>
            </w:pPr>
          </w:p>
        </w:tc>
        <w:tc>
          <w:tcPr>
            <w:tcW w:w="4961" w:type="dxa"/>
          </w:tcPr>
          <w:p w:rsidR="00FF663A" w:rsidRPr="00782675" w:rsidRDefault="00FF663A" w:rsidP="005B38C8">
            <w:pPr>
              <w:autoSpaceDE w:val="0"/>
              <w:autoSpaceDN w:val="0"/>
              <w:adjustRightInd w:val="0"/>
              <w:jc w:val="center"/>
              <w:rPr>
                <w:color w:val="000000"/>
              </w:rPr>
            </w:pPr>
          </w:p>
        </w:tc>
      </w:tr>
      <w:tr w:rsidR="00FF663A" w:rsidRPr="00782675">
        <w:trPr>
          <w:trHeight w:val="213"/>
        </w:trPr>
        <w:tc>
          <w:tcPr>
            <w:tcW w:w="5275" w:type="dxa"/>
          </w:tcPr>
          <w:p w:rsidR="00FF663A" w:rsidRPr="00782675" w:rsidRDefault="00FF663A" w:rsidP="005B38C8">
            <w:pPr>
              <w:ind w:hanging="360"/>
              <w:jc w:val="center"/>
              <w:rPr>
                <w:b/>
              </w:rPr>
            </w:pPr>
          </w:p>
        </w:tc>
        <w:tc>
          <w:tcPr>
            <w:tcW w:w="4961" w:type="dxa"/>
          </w:tcPr>
          <w:p w:rsidR="00FF663A" w:rsidRPr="00782675" w:rsidRDefault="00FF663A" w:rsidP="005B38C8">
            <w:pPr>
              <w:autoSpaceDE w:val="0"/>
              <w:autoSpaceDN w:val="0"/>
              <w:adjustRightInd w:val="0"/>
              <w:jc w:val="center"/>
              <w:rPr>
                <w:b/>
                <w:bCs/>
                <w:iCs/>
                <w:color w:val="000000"/>
              </w:rPr>
            </w:pPr>
          </w:p>
        </w:tc>
      </w:tr>
      <w:tr w:rsidR="00FF663A" w:rsidRPr="00782675">
        <w:trPr>
          <w:trHeight w:val="444"/>
        </w:trPr>
        <w:tc>
          <w:tcPr>
            <w:tcW w:w="5275" w:type="dxa"/>
          </w:tcPr>
          <w:p w:rsidR="00FF663A" w:rsidRPr="00782675" w:rsidRDefault="00FF663A" w:rsidP="005B38C8">
            <w:pPr>
              <w:ind w:hanging="72"/>
              <w:jc w:val="center"/>
              <w:rPr>
                <w:b/>
              </w:rPr>
            </w:pPr>
          </w:p>
        </w:tc>
        <w:tc>
          <w:tcPr>
            <w:tcW w:w="4961" w:type="dxa"/>
          </w:tcPr>
          <w:p w:rsidR="00FF663A" w:rsidRPr="00782675" w:rsidRDefault="00FF663A" w:rsidP="005B38C8">
            <w:pPr>
              <w:autoSpaceDE w:val="0"/>
              <w:autoSpaceDN w:val="0"/>
              <w:adjustRightInd w:val="0"/>
              <w:jc w:val="center"/>
              <w:rPr>
                <w:color w:val="000000"/>
              </w:rPr>
            </w:pPr>
          </w:p>
        </w:tc>
      </w:tr>
      <w:tr w:rsidR="00FF663A" w:rsidRPr="00782675">
        <w:trPr>
          <w:trHeight w:val="213"/>
        </w:trPr>
        <w:tc>
          <w:tcPr>
            <w:tcW w:w="5275" w:type="dxa"/>
          </w:tcPr>
          <w:p w:rsidR="00FF663A" w:rsidRPr="00782675" w:rsidRDefault="00FF663A" w:rsidP="005B38C8">
            <w:pPr>
              <w:ind w:hanging="360"/>
              <w:jc w:val="center"/>
              <w:rPr>
                <w:b/>
              </w:rPr>
            </w:pPr>
          </w:p>
        </w:tc>
        <w:tc>
          <w:tcPr>
            <w:tcW w:w="4961" w:type="dxa"/>
          </w:tcPr>
          <w:p w:rsidR="00FF663A" w:rsidRPr="00782675" w:rsidRDefault="00FF663A" w:rsidP="005B38C8">
            <w:pPr>
              <w:autoSpaceDE w:val="0"/>
              <w:autoSpaceDN w:val="0"/>
              <w:adjustRightInd w:val="0"/>
              <w:jc w:val="center"/>
              <w:rPr>
                <w:b/>
                <w:bCs/>
                <w:iCs/>
                <w:color w:val="000000"/>
              </w:rPr>
            </w:pPr>
          </w:p>
        </w:tc>
      </w:tr>
      <w:tr w:rsidR="00FF663A" w:rsidRPr="00782675">
        <w:trPr>
          <w:trHeight w:val="213"/>
        </w:trPr>
        <w:tc>
          <w:tcPr>
            <w:tcW w:w="5275" w:type="dxa"/>
          </w:tcPr>
          <w:p w:rsidR="00FF663A" w:rsidRPr="00782675" w:rsidRDefault="00FF663A" w:rsidP="005B38C8">
            <w:pPr>
              <w:ind w:hanging="360"/>
              <w:jc w:val="center"/>
              <w:rPr>
                <w:b/>
              </w:rPr>
            </w:pPr>
          </w:p>
        </w:tc>
        <w:tc>
          <w:tcPr>
            <w:tcW w:w="4961" w:type="dxa"/>
          </w:tcPr>
          <w:p w:rsidR="00FF663A" w:rsidRPr="00782675" w:rsidRDefault="00FF663A" w:rsidP="005B38C8">
            <w:pPr>
              <w:autoSpaceDE w:val="0"/>
              <w:autoSpaceDN w:val="0"/>
              <w:adjustRightInd w:val="0"/>
              <w:jc w:val="center"/>
              <w:rPr>
                <w:b/>
                <w:color w:val="000000"/>
                <w:highlight w:val="yellow"/>
              </w:rPr>
            </w:pPr>
          </w:p>
        </w:tc>
      </w:tr>
      <w:tr w:rsidR="00FF663A" w:rsidRPr="00782675">
        <w:trPr>
          <w:trHeight w:val="308"/>
        </w:trPr>
        <w:tc>
          <w:tcPr>
            <w:tcW w:w="5275" w:type="dxa"/>
          </w:tcPr>
          <w:p w:rsidR="00FF663A" w:rsidRPr="00782675" w:rsidRDefault="00FF663A" w:rsidP="005B38C8">
            <w:pPr>
              <w:ind w:hanging="360"/>
              <w:jc w:val="center"/>
              <w:rPr>
                <w:b/>
              </w:rPr>
            </w:pPr>
          </w:p>
        </w:tc>
        <w:tc>
          <w:tcPr>
            <w:tcW w:w="4961" w:type="dxa"/>
          </w:tcPr>
          <w:p w:rsidR="00FF663A" w:rsidRPr="00782675" w:rsidRDefault="00FF663A" w:rsidP="005B38C8">
            <w:pPr>
              <w:ind w:hanging="360"/>
              <w:jc w:val="center"/>
              <w:rPr>
                <w:b/>
                <w:lang w:val="en-US"/>
              </w:rPr>
            </w:pPr>
          </w:p>
        </w:tc>
      </w:tr>
    </w:tbl>
    <w:p w:rsidR="00731C2F" w:rsidRPr="00AB7D79" w:rsidRDefault="00731C2F" w:rsidP="005D38D2"/>
    <w:p w:rsidR="00FF663A" w:rsidRPr="00782675" w:rsidRDefault="00FF663A" w:rsidP="005B38C8">
      <w:pPr>
        <w:jc w:val="right"/>
      </w:pPr>
      <w:r w:rsidRPr="00782675">
        <w:t>Приложение №1 к договору о закупке</w:t>
      </w:r>
    </w:p>
    <w:p w:rsidR="00FF663A" w:rsidRPr="00782675" w:rsidRDefault="00FF663A" w:rsidP="005B38C8">
      <w:pPr>
        <w:ind w:hanging="360"/>
      </w:pPr>
    </w:p>
    <w:tbl>
      <w:tblPr>
        <w:tblW w:w="9258" w:type="dxa"/>
        <w:tblInd w:w="108" w:type="dxa"/>
        <w:tblLook w:val="0000"/>
      </w:tblPr>
      <w:tblGrid>
        <w:gridCol w:w="570"/>
        <w:gridCol w:w="2374"/>
        <w:gridCol w:w="2520"/>
        <w:gridCol w:w="903"/>
        <w:gridCol w:w="911"/>
        <w:gridCol w:w="737"/>
        <w:gridCol w:w="1243"/>
      </w:tblGrid>
      <w:tr w:rsidR="00FF663A" w:rsidRPr="00782675">
        <w:trPr>
          <w:trHeight w:val="266"/>
        </w:trPr>
        <w:tc>
          <w:tcPr>
            <w:tcW w:w="9258" w:type="dxa"/>
            <w:gridSpan w:val="7"/>
            <w:tcBorders>
              <w:top w:val="nil"/>
              <w:left w:val="nil"/>
              <w:bottom w:val="nil"/>
              <w:right w:val="nil"/>
            </w:tcBorders>
            <w:noWrap/>
            <w:vAlign w:val="bottom"/>
          </w:tcPr>
          <w:p w:rsidR="00FF663A" w:rsidRPr="00782675" w:rsidRDefault="00FF663A" w:rsidP="00E76294">
            <w:pPr>
              <w:rPr>
                <w:b/>
              </w:rPr>
            </w:pPr>
            <w:r w:rsidRPr="00782675">
              <w:rPr>
                <w:b/>
              </w:rPr>
              <w:t>Спецификация к договору №   от  «</w:t>
            </w:r>
            <w:r w:rsidR="00AB7D79">
              <w:rPr>
                <w:b/>
                <w:lang w:val="kk-KZ"/>
              </w:rPr>
              <w:t xml:space="preserve">    </w:t>
            </w:r>
            <w:r w:rsidRPr="00782675">
              <w:rPr>
                <w:b/>
              </w:rPr>
              <w:t>»  _________ 20</w:t>
            </w:r>
            <w:r w:rsidR="00E76294">
              <w:rPr>
                <w:b/>
              </w:rPr>
              <w:t>20</w:t>
            </w:r>
            <w:r>
              <w:rPr>
                <w:b/>
              </w:rPr>
              <w:t xml:space="preserve"> </w:t>
            </w:r>
            <w:r w:rsidRPr="00782675">
              <w:rPr>
                <w:b/>
              </w:rPr>
              <w:t xml:space="preserve">года  </w:t>
            </w:r>
          </w:p>
        </w:tc>
      </w:tr>
      <w:tr w:rsidR="00FF663A" w:rsidRPr="00782675">
        <w:trPr>
          <w:trHeight w:val="771"/>
        </w:trPr>
        <w:tc>
          <w:tcPr>
            <w:tcW w:w="9258" w:type="dxa"/>
            <w:gridSpan w:val="7"/>
            <w:tcBorders>
              <w:top w:val="nil"/>
              <w:left w:val="nil"/>
              <w:bottom w:val="nil"/>
              <w:right w:val="nil"/>
            </w:tcBorders>
            <w:noWrap/>
            <w:vAlign w:val="bottom"/>
          </w:tcPr>
          <w:p w:rsidR="00FF663A" w:rsidRPr="00782675" w:rsidRDefault="00FF663A" w:rsidP="005B38C8">
            <w:pPr>
              <w:rPr>
                <w:b/>
              </w:rPr>
            </w:pPr>
            <w:r w:rsidRPr="00782675">
              <w:rPr>
                <w:b/>
                <w:bCs/>
                <w:iCs/>
                <w:color w:val="000000"/>
              </w:rPr>
              <w:t xml:space="preserve"> «___________</w:t>
            </w:r>
            <w:r w:rsidRPr="00782675">
              <w:rPr>
                <w:b/>
              </w:rPr>
              <w:t xml:space="preserve"> »</w:t>
            </w:r>
          </w:p>
          <w:p w:rsidR="00FF663A" w:rsidRPr="00782675" w:rsidRDefault="00FF663A" w:rsidP="005B38C8">
            <w:pPr>
              <w:rPr>
                <w:b/>
              </w:rPr>
            </w:pPr>
          </w:p>
        </w:tc>
      </w:tr>
      <w:tr w:rsidR="00FF663A" w:rsidRPr="00782675">
        <w:trPr>
          <w:trHeight w:val="266"/>
        </w:trPr>
        <w:tc>
          <w:tcPr>
            <w:tcW w:w="570" w:type="dxa"/>
            <w:tcBorders>
              <w:top w:val="single" w:sz="4" w:space="0" w:color="auto"/>
              <w:left w:val="single" w:sz="4" w:space="0" w:color="auto"/>
              <w:bottom w:val="single" w:sz="4" w:space="0" w:color="auto"/>
              <w:right w:val="single" w:sz="4" w:space="0" w:color="auto"/>
            </w:tcBorders>
            <w:noWrap/>
            <w:vAlign w:val="bottom"/>
          </w:tcPr>
          <w:p w:rsidR="00FF663A" w:rsidRPr="00782675" w:rsidRDefault="00FF663A" w:rsidP="005B38C8">
            <w:pPr>
              <w:rPr>
                <w:b/>
                <w:bCs/>
              </w:rPr>
            </w:pPr>
            <w:r w:rsidRPr="00782675">
              <w:rPr>
                <w:b/>
                <w:bCs/>
              </w:rPr>
              <w:t>№ п/п</w:t>
            </w:r>
          </w:p>
        </w:tc>
        <w:tc>
          <w:tcPr>
            <w:tcW w:w="2374" w:type="dxa"/>
            <w:tcBorders>
              <w:top w:val="single" w:sz="4" w:space="0" w:color="auto"/>
              <w:left w:val="nil"/>
              <w:bottom w:val="single" w:sz="4" w:space="0" w:color="auto"/>
              <w:right w:val="single" w:sz="4" w:space="0" w:color="auto"/>
            </w:tcBorders>
          </w:tcPr>
          <w:p w:rsidR="00FF663A" w:rsidRPr="00782675" w:rsidRDefault="00FF663A" w:rsidP="005B38C8">
            <w:pPr>
              <w:rPr>
                <w:b/>
                <w:bCs/>
              </w:rPr>
            </w:pPr>
            <w:r w:rsidRPr="00782675">
              <w:rPr>
                <w:b/>
                <w:bCs/>
              </w:rPr>
              <w:t xml:space="preserve">Наименование  </w:t>
            </w:r>
          </w:p>
        </w:tc>
        <w:tc>
          <w:tcPr>
            <w:tcW w:w="2520" w:type="dxa"/>
            <w:tcBorders>
              <w:top w:val="single" w:sz="4" w:space="0" w:color="auto"/>
              <w:left w:val="single" w:sz="4" w:space="0" w:color="auto"/>
              <w:bottom w:val="single" w:sz="4" w:space="0" w:color="auto"/>
              <w:right w:val="single" w:sz="4" w:space="0" w:color="auto"/>
            </w:tcBorders>
            <w:noWrap/>
            <w:vAlign w:val="bottom"/>
          </w:tcPr>
          <w:p w:rsidR="00FF663A" w:rsidRPr="00782675" w:rsidRDefault="00FF663A" w:rsidP="005B38C8">
            <w:pPr>
              <w:rPr>
                <w:b/>
                <w:bCs/>
              </w:rPr>
            </w:pPr>
            <w:r w:rsidRPr="00782675">
              <w:rPr>
                <w:b/>
                <w:bCs/>
              </w:rPr>
              <w:t>Техническая характеристика</w:t>
            </w:r>
          </w:p>
        </w:tc>
        <w:tc>
          <w:tcPr>
            <w:tcW w:w="903"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rPr>
                <w:b/>
                <w:bCs/>
              </w:rPr>
            </w:pPr>
            <w:r w:rsidRPr="00782675">
              <w:rPr>
                <w:b/>
                <w:bCs/>
              </w:rPr>
              <w:t>ед.изм</w:t>
            </w:r>
          </w:p>
        </w:tc>
        <w:tc>
          <w:tcPr>
            <w:tcW w:w="911"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rPr>
                <w:b/>
                <w:bCs/>
              </w:rPr>
            </w:pPr>
            <w:r w:rsidRPr="00782675">
              <w:rPr>
                <w:b/>
                <w:bCs/>
              </w:rPr>
              <w:t>кол-во</w:t>
            </w:r>
          </w:p>
        </w:tc>
        <w:tc>
          <w:tcPr>
            <w:tcW w:w="737"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rPr>
                <w:b/>
                <w:bCs/>
              </w:rPr>
            </w:pPr>
            <w:r w:rsidRPr="00782675">
              <w:rPr>
                <w:b/>
                <w:bCs/>
              </w:rPr>
              <w:t>цена</w:t>
            </w:r>
          </w:p>
        </w:tc>
        <w:tc>
          <w:tcPr>
            <w:tcW w:w="1243"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rPr>
                <w:b/>
                <w:bCs/>
              </w:rPr>
            </w:pPr>
            <w:r w:rsidRPr="00782675">
              <w:rPr>
                <w:b/>
                <w:bCs/>
              </w:rPr>
              <w:t>сумма</w:t>
            </w:r>
          </w:p>
        </w:tc>
      </w:tr>
      <w:tr w:rsidR="00FF663A" w:rsidRPr="00782675">
        <w:trPr>
          <w:trHeight w:val="266"/>
        </w:trPr>
        <w:tc>
          <w:tcPr>
            <w:tcW w:w="570" w:type="dxa"/>
            <w:tcBorders>
              <w:top w:val="nil"/>
              <w:left w:val="single" w:sz="4" w:space="0" w:color="auto"/>
              <w:bottom w:val="single" w:sz="4" w:space="0" w:color="auto"/>
              <w:right w:val="single" w:sz="4" w:space="0" w:color="auto"/>
            </w:tcBorders>
            <w:noWrap/>
            <w:vAlign w:val="bottom"/>
          </w:tcPr>
          <w:p w:rsidR="00FF663A" w:rsidRPr="00782675" w:rsidRDefault="00FF663A" w:rsidP="005B38C8">
            <w:pPr>
              <w:jc w:val="right"/>
            </w:pPr>
            <w:r w:rsidRPr="00782675">
              <w:t>1</w:t>
            </w:r>
          </w:p>
        </w:tc>
        <w:tc>
          <w:tcPr>
            <w:tcW w:w="2374" w:type="dxa"/>
            <w:tcBorders>
              <w:top w:val="single" w:sz="4" w:space="0" w:color="auto"/>
              <w:left w:val="nil"/>
              <w:bottom w:val="single" w:sz="4" w:space="0" w:color="auto"/>
              <w:right w:val="single" w:sz="4" w:space="0" w:color="auto"/>
            </w:tcBorders>
          </w:tcPr>
          <w:p w:rsidR="00FF663A" w:rsidRPr="00782675" w:rsidRDefault="00FF663A" w:rsidP="005B38C8">
            <w:pPr>
              <w:rPr>
                <w:color w:val="000000"/>
              </w:rPr>
            </w:pPr>
          </w:p>
        </w:tc>
        <w:tc>
          <w:tcPr>
            <w:tcW w:w="2520" w:type="dxa"/>
            <w:tcBorders>
              <w:top w:val="nil"/>
              <w:left w:val="single" w:sz="4" w:space="0" w:color="auto"/>
              <w:bottom w:val="single" w:sz="4" w:space="0" w:color="auto"/>
              <w:right w:val="single" w:sz="4" w:space="0" w:color="auto"/>
            </w:tcBorders>
            <w:noWrap/>
            <w:vAlign w:val="bottom"/>
          </w:tcPr>
          <w:p w:rsidR="00FF663A" w:rsidRPr="00782675" w:rsidRDefault="00FF663A" w:rsidP="005B38C8">
            <w:pPr>
              <w:rPr>
                <w:color w:val="000000"/>
              </w:rPr>
            </w:pPr>
          </w:p>
        </w:tc>
        <w:tc>
          <w:tcPr>
            <w:tcW w:w="903" w:type="dxa"/>
            <w:tcBorders>
              <w:top w:val="nil"/>
              <w:left w:val="nil"/>
              <w:bottom w:val="single" w:sz="4" w:space="0" w:color="auto"/>
              <w:right w:val="single" w:sz="4" w:space="0" w:color="auto"/>
            </w:tcBorders>
            <w:noWrap/>
            <w:vAlign w:val="bottom"/>
          </w:tcPr>
          <w:p w:rsidR="00FF663A" w:rsidRPr="00782675" w:rsidRDefault="00FF663A" w:rsidP="005B38C8">
            <w:pPr>
              <w:jc w:val="center"/>
            </w:pPr>
          </w:p>
        </w:tc>
        <w:tc>
          <w:tcPr>
            <w:tcW w:w="911" w:type="dxa"/>
            <w:tcBorders>
              <w:top w:val="nil"/>
              <w:left w:val="nil"/>
              <w:bottom w:val="single" w:sz="4" w:space="0" w:color="auto"/>
              <w:right w:val="single" w:sz="4" w:space="0" w:color="auto"/>
            </w:tcBorders>
            <w:noWrap/>
            <w:vAlign w:val="bottom"/>
          </w:tcPr>
          <w:p w:rsidR="00FF663A" w:rsidRPr="00782675" w:rsidRDefault="00FF663A" w:rsidP="005B38C8">
            <w:pPr>
              <w:jc w:val="right"/>
            </w:pPr>
          </w:p>
        </w:tc>
        <w:tc>
          <w:tcPr>
            <w:tcW w:w="737" w:type="dxa"/>
            <w:tcBorders>
              <w:top w:val="nil"/>
              <w:left w:val="nil"/>
              <w:bottom w:val="single" w:sz="4" w:space="0" w:color="auto"/>
              <w:right w:val="single" w:sz="4" w:space="0" w:color="auto"/>
            </w:tcBorders>
            <w:noWrap/>
            <w:vAlign w:val="bottom"/>
          </w:tcPr>
          <w:p w:rsidR="00FF663A" w:rsidRPr="00782675" w:rsidRDefault="00FF663A" w:rsidP="005B38C8">
            <w:pPr>
              <w:jc w:val="right"/>
            </w:pPr>
          </w:p>
        </w:tc>
        <w:tc>
          <w:tcPr>
            <w:tcW w:w="1243" w:type="dxa"/>
            <w:tcBorders>
              <w:top w:val="nil"/>
              <w:left w:val="nil"/>
              <w:bottom w:val="single" w:sz="4" w:space="0" w:color="auto"/>
              <w:right w:val="single" w:sz="4" w:space="0" w:color="auto"/>
            </w:tcBorders>
            <w:noWrap/>
            <w:vAlign w:val="bottom"/>
          </w:tcPr>
          <w:p w:rsidR="00FF663A" w:rsidRPr="00782675" w:rsidRDefault="00FF663A" w:rsidP="005B38C8">
            <w:pPr>
              <w:jc w:val="right"/>
            </w:pPr>
          </w:p>
        </w:tc>
      </w:tr>
      <w:tr w:rsidR="00FF663A" w:rsidRPr="00782675">
        <w:trPr>
          <w:trHeight w:val="266"/>
        </w:trPr>
        <w:tc>
          <w:tcPr>
            <w:tcW w:w="570" w:type="dxa"/>
            <w:tcBorders>
              <w:top w:val="nil"/>
              <w:left w:val="single" w:sz="4" w:space="0" w:color="auto"/>
              <w:bottom w:val="single" w:sz="4" w:space="0" w:color="auto"/>
              <w:right w:val="single" w:sz="4" w:space="0" w:color="auto"/>
            </w:tcBorders>
            <w:noWrap/>
            <w:vAlign w:val="bottom"/>
          </w:tcPr>
          <w:p w:rsidR="00FF663A" w:rsidRPr="00782675" w:rsidRDefault="00FF663A" w:rsidP="005B38C8">
            <w:pPr>
              <w:jc w:val="right"/>
            </w:pPr>
          </w:p>
        </w:tc>
        <w:tc>
          <w:tcPr>
            <w:tcW w:w="2374" w:type="dxa"/>
            <w:tcBorders>
              <w:top w:val="single" w:sz="4" w:space="0" w:color="auto"/>
              <w:left w:val="nil"/>
              <w:bottom w:val="single" w:sz="4" w:space="0" w:color="auto"/>
              <w:right w:val="single" w:sz="4" w:space="0" w:color="auto"/>
            </w:tcBorders>
          </w:tcPr>
          <w:p w:rsidR="00FF663A" w:rsidRPr="00782675" w:rsidRDefault="00FF663A" w:rsidP="005B38C8">
            <w:pPr>
              <w:rPr>
                <w:color w:val="000000"/>
              </w:rPr>
            </w:pPr>
          </w:p>
        </w:tc>
        <w:tc>
          <w:tcPr>
            <w:tcW w:w="2520" w:type="dxa"/>
            <w:tcBorders>
              <w:top w:val="nil"/>
              <w:left w:val="single" w:sz="4" w:space="0" w:color="auto"/>
              <w:bottom w:val="single" w:sz="4" w:space="0" w:color="auto"/>
              <w:right w:val="single" w:sz="4" w:space="0" w:color="auto"/>
            </w:tcBorders>
            <w:noWrap/>
            <w:vAlign w:val="bottom"/>
          </w:tcPr>
          <w:p w:rsidR="00FF663A" w:rsidRPr="00782675" w:rsidRDefault="00FF663A" w:rsidP="005B38C8">
            <w:pPr>
              <w:rPr>
                <w:color w:val="000000"/>
              </w:rPr>
            </w:pPr>
          </w:p>
        </w:tc>
        <w:tc>
          <w:tcPr>
            <w:tcW w:w="903" w:type="dxa"/>
            <w:tcBorders>
              <w:top w:val="nil"/>
              <w:left w:val="nil"/>
              <w:bottom w:val="single" w:sz="4" w:space="0" w:color="auto"/>
              <w:right w:val="single" w:sz="4" w:space="0" w:color="auto"/>
            </w:tcBorders>
            <w:noWrap/>
            <w:vAlign w:val="bottom"/>
          </w:tcPr>
          <w:p w:rsidR="00FF663A" w:rsidRPr="00782675" w:rsidRDefault="00FF663A" w:rsidP="005B38C8">
            <w:pPr>
              <w:jc w:val="center"/>
            </w:pPr>
          </w:p>
        </w:tc>
        <w:tc>
          <w:tcPr>
            <w:tcW w:w="911" w:type="dxa"/>
            <w:tcBorders>
              <w:top w:val="nil"/>
              <w:left w:val="nil"/>
              <w:bottom w:val="single" w:sz="4" w:space="0" w:color="auto"/>
              <w:right w:val="single" w:sz="4" w:space="0" w:color="auto"/>
            </w:tcBorders>
            <w:noWrap/>
            <w:vAlign w:val="bottom"/>
          </w:tcPr>
          <w:p w:rsidR="00FF663A" w:rsidRPr="00782675" w:rsidRDefault="00FF663A" w:rsidP="005B38C8">
            <w:pPr>
              <w:jc w:val="right"/>
            </w:pPr>
          </w:p>
        </w:tc>
        <w:tc>
          <w:tcPr>
            <w:tcW w:w="737" w:type="dxa"/>
            <w:tcBorders>
              <w:top w:val="nil"/>
              <w:left w:val="nil"/>
              <w:bottom w:val="single" w:sz="4" w:space="0" w:color="auto"/>
              <w:right w:val="single" w:sz="4" w:space="0" w:color="auto"/>
            </w:tcBorders>
            <w:noWrap/>
            <w:vAlign w:val="bottom"/>
          </w:tcPr>
          <w:p w:rsidR="00FF663A" w:rsidRPr="00782675" w:rsidRDefault="00FF663A" w:rsidP="005B38C8">
            <w:pPr>
              <w:jc w:val="right"/>
            </w:pPr>
          </w:p>
        </w:tc>
        <w:tc>
          <w:tcPr>
            <w:tcW w:w="1243" w:type="dxa"/>
            <w:tcBorders>
              <w:top w:val="nil"/>
              <w:left w:val="nil"/>
              <w:bottom w:val="single" w:sz="4" w:space="0" w:color="auto"/>
              <w:right w:val="single" w:sz="4" w:space="0" w:color="auto"/>
            </w:tcBorders>
            <w:noWrap/>
            <w:vAlign w:val="bottom"/>
          </w:tcPr>
          <w:p w:rsidR="00FF663A" w:rsidRPr="00782675" w:rsidRDefault="00FF663A" w:rsidP="005B38C8">
            <w:pPr>
              <w:jc w:val="right"/>
            </w:pPr>
          </w:p>
        </w:tc>
      </w:tr>
      <w:tr w:rsidR="00FF663A" w:rsidRPr="00782675">
        <w:trPr>
          <w:trHeight w:val="266"/>
        </w:trPr>
        <w:tc>
          <w:tcPr>
            <w:tcW w:w="570" w:type="dxa"/>
            <w:tcBorders>
              <w:top w:val="single" w:sz="4" w:space="0" w:color="auto"/>
              <w:left w:val="single" w:sz="4" w:space="0" w:color="auto"/>
              <w:bottom w:val="single" w:sz="4" w:space="0" w:color="auto"/>
              <w:right w:val="single" w:sz="4" w:space="0" w:color="auto"/>
            </w:tcBorders>
            <w:noWrap/>
            <w:vAlign w:val="bottom"/>
          </w:tcPr>
          <w:p w:rsidR="00FF663A" w:rsidRPr="00782675" w:rsidRDefault="00FF663A" w:rsidP="005B38C8">
            <w:pPr>
              <w:jc w:val="right"/>
            </w:pPr>
          </w:p>
        </w:tc>
        <w:tc>
          <w:tcPr>
            <w:tcW w:w="2374" w:type="dxa"/>
            <w:tcBorders>
              <w:top w:val="single" w:sz="4" w:space="0" w:color="auto"/>
              <w:left w:val="nil"/>
              <w:bottom w:val="single" w:sz="4" w:space="0" w:color="auto"/>
              <w:right w:val="single" w:sz="4" w:space="0" w:color="auto"/>
            </w:tcBorders>
          </w:tcPr>
          <w:p w:rsidR="00FF663A" w:rsidRPr="00782675" w:rsidRDefault="00FF663A" w:rsidP="005B38C8">
            <w:pPr>
              <w:rPr>
                <w:color w:val="000000"/>
              </w:rPr>
            </w:pPr>
          </w:p>
        </w:tc>
        <w:tc>
          <w:tcPr>
            <w:tcW w:w="2520" w:type="dxa"/>
            <w:tcBorders>
              <w:top w:val="single" w:sz="4" w:space="0" w:color="auto"/>
              <w:left w:val="single" w:sz="4" w:space="0" w:color="auto"/>
              <w:bottom w:val="single" w:sz="4" w:space="0" w:color="auto"/>
              <w:right w:val="single" w:sz="4" w:space="0" w:color="auto"/>
            </w:tcBorders>
            <w:noWrap/>
            <w:vAlign w:val="bottom"/>
          </w:tcPr>
          <w:p w:rsidR="00FF663A" w:rsidRPr="00782675" w:rsidRDefault="00FF663A" w:rsidP="005B38C8">
            <w:pPr>
              <w:rPr>
                <w:color w:val="000000"/>
              </w:rPr>
            </w:pPr>
            <w:r w:rsidRPr="00782675">
              <w:rPr>
                <w:color w:val="000000"/>
              </w:rPr>
              <w:t>итого</w:t>
            </w:r>
          </w:p>
        </w:tc>
        <w:tc>
          <w:tcPr>
            <w:tcW w:w="903"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jc w:val="center"/>
            </w:pPr>
          </w:p>
        </w:tc>
        <w:tc>
          <w:tcPr>
            <w:tcW w:w="911"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jc w:val="right"/>
            </w:pPr>
          </w:p>
        </w:tc>
        <w:tc>
          <w:tcPr>
            <w:tcW w:w="737" w:type="dxa"/>
            <w:tcBorders>
              <w:top w:val="single" w:sz="4" w:space="0" w:color="auto"/>
              <w:left w:val="nil"/>
              <w:bottom w:val="single" w:sz="4" w:space="0" w:color="auto"/>
              <w:right w:val="single" w:sz="4" w:space="0" w:color="auto"/>
            </w:tcBorders>
            <w:noWrap/>
            <w:vAlign w:val="bottom"/>
          </w:tcPr>
          <w:p w:rsidR="00FF663A" w:rsidRPr="00782675" w:rsidRDefault="00FF663A" w:rsidP="005B38C8">
            <w:r w:rsidRPr="00782675">
              <w:t> </w:t>
            </w:r>
          </w:p>
        </w:tc>
        <w:tc>
          <w:tcPr>
            <w:tcW w:w="1243"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jc w:val="right"/>
            </w:pPr>
          </w:p>
        </w:tc>
      </w:tr>
    </w:tbl>
    <w:p w:rsidR="00FF663A" w:rsidRPr="00782675" w:rsidRDefault="00FF663A" w:rsidP="005B38C8"/>
    <w:p w:rsidR="00FF663A" w:rsidRPr="00782675" w:rsidRDefault="00FF663A" w:rsidP="005B38C8">
      <w:pPr>
        <w:jc w:val="both"/>
        <w:rPr>
          <w:b/>
          <w:i/>
        </w:rPr>
      </w:pPr>
      <w:r w:rsidRPr="00782675">
        <w:rPr>
          <w:b/>
          <w:i/>
        </w:rPr>
        <w:t xml:space="preserve">           </w:t>
      </w: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FF663A" w:rsidRPr="00351986" w:rsidRDefault="00FF663A" w:rsidP="00382ADD">
      <w:pPr>
        <w:jc w:val="right"/>
        <w:rPr>
          <w:b/>
        </w:rPr>
      </w:pPr>
      <w:r w:rsidRPr="00351986">
        <w:rPr>
          <w:b/>
        </w:rPr>
        <w:lastRenderedPageBreak/>
        <w:t xml:space="preserve">Приложение №2 к приказу </w:t>
      </w:r>
      <w:r w:rsidRPr="00351986">
        <w:rPr>
          <w:b/>
        </w:rPr>
        <w:br/>
        <w:t>«___»____________ 20</w:t>
      </w:r>
      <w:r w:rsidR="00E76294" w:rsidRPr="00351986">
        <w:rPr>
          <w:b/>
        </w:rPr>
        <w:t>20</w:t>
      </w:r>
      <w:r w:rsidRPr="00351986">
        <w:rPr>
          <w:b/>
        </w:rPr>
        <w:t xml:space="preserve"> г.</w:t>
      </w:r>
    </w:p>
    <w:p w:rsidR="00FF663A" w:rsidRPr="00351986" w:rsidRDefault="00FF663A" w:rsidP="00382ADD">
      <w:pPr>
        <w:jc w:val="both"/>
        <w:rPr>
          <w:b/>
          <w:i/>
        </w:rPr>
      </w:pPr>
    </w:p>
    <w:p w:rsidR="00FF663A" w:rsidRPr="00351986" w:rsidRDefault="00FF663A" w:rsidP="00382ADD">
      <w:pPr>
        <w:jc w:val="both"/>
        <w:rPr>
          <w:b/>
          <w:i/>
        </w:rPr>
      </w:pPr>
    </w:p>
    <w:p w:rsidR="00FF663A" w:rsidRPr="00351986" w:rsidRDefault="00FF663A" w:rsidP="00382ADD">
      <w:pPr>
        <w:jc w:val="both"/>
        <w:rPr>
          <w:b/>
          <w:i/>
        </w:rPr>
      </w:pPr>
    </w:p>
    <w:p w:rsidR="00FF663A" w:rsidRPr="00E87F1E" w:rsidRDefault="00FF663A" w:rsidP="00E87F1E">
      <w:pPr>
        <w:jc w:val="center"/>
        <w:rPr>
          <w:b/>
        </w:rPr>
      </w:pPr>
      <w:r w:rsidRPr="00E87F1E">
        <w:rPr>
          <w:b/>
        </w:rPr>
        <w:t>Состав комиссии</w:t>
      </w:r>
      <w:r w:rsidR="00A80D1D" w:rsidRPr="00E87F1E">
        <w:rPr>
          <w:b/>
          <w:lang w:val="kk-KZ"/>
        </w:rPr>
        <w:t>:</w:t>
      </w:r>
      <w:r w:rsidRPr="00E87F1E">
        <w:rPr>
          <w:b/>
        </w:rPr>
        <w:t xml:space="preserve"> </w:t>
      </w:r>
    </w:p>
    <w:p w:rsidR="00E87F1E" w:rsidRPr="00E87F1E" w:rsidRDefault="00E87F1E" w:rsidP="00E87F1E">
      <w:pPr>
        <w:pStyle w:val="af6"/>
        <w:tabs>
          <w:tab w:val="center" w:pos="4818"/>
        </w:tabs>
        <w:spacing w:before="240" w:after="240"/>
        <w:ind w:left="0"/>
        <w:jc w:val="both"/>
      </w:pPr>
      <w:r w:rsidRPr="00E87F1E">
        <w:t>- Сауранбаев Б.К. директор - председатель комиссии;</w:t>
      </w:r>
    </w:p>
    <w:p w:rsidR="00E87F1E" w:rsidRPr="00E87F1E" w:rsidRDefault="00B14057" w:rsidP="00E87F1E">
      <w:pPr>
        <w:pStyle w:val="af6"/>
        <w:tabs>
          <w:tab w:val="center" w:pos="4818"/>
        </w:tabs>
        <w:spacing w:before="240" w:after="240"/>
        <w:ind w:left="0"/>
        <w:jc w:val="both"/>
      </w:pPr>
      <w:r>
        <w:t xml:space="preserve">- </w:t>
      </w:r>
      <w:r>
        <w:rPr>
          <w:lang w:val="kk-KZ"/>
        </w:rPr>
        <w:t>Салибекова Б.С.</w:t>
      </w:r>
      <w:r>
        <w:t xml:space="preserve">, </w:t>
      </w:r>
      <w:r w:rsidRPr="00CC673B">
        <w:t>за</w:t>
      </w:r>
      <w:r>
        <w:t>м</w:t>
      </w:r>
      <w:r w:rsidRPr="00CC673B">
        <w:t>.</w:t>
      </w:r>
      <w:r w:rsidR="008E2557">
        <w:t xml:space="preserve"> </w:t>
      </w:r>
      <w:r>
        <w:t>директора по орг.метод и эпид.проф. вопросам</w:t>
      </w:r>
      <w:r w:rsidR="00E87F1E" w:rsidRPr="00E87F1E">
        <w:rPr>
          <w:lang w:val="kk-KZ"/>
        </w:rPr>
        <w:t xml:space="preserve"> </w:t>
      </w:r>
      <w:r w:rsidR="00E87F1E" w:rsidRPr="00E87F1E">
        <w:t>-</w:t>
      </w:r>
      <w:r w:rsidR="00E87F1E" w:rsidRPr="00E87F1E">
        <w:rPr>
          <w:lang w:val="kk-KZ"/>
        </w:rPr>
        <w:t xml:space="preserve"> </w:t>
      </w:r>
      <w:r w:rsidR="00E87F1E" w:rsidRPr="00E87F1E">
        <w:t>заместитель председателя;</w:t>
      </w:r>
    </w:p>
    <w:p w:rsidR="00E87F1E" w:rsidRPr="00E87F1E" w:rsidRDefault="00E87F1E" w:rsidP="00E87F1E">
      <w:pPr>
        <w:pStyle w:val="af6"/>
        <w:tabs>
          <w:tab w:val="center" w:pos="4818"/>
        </w:tabs>
        <w:spacing w:before="240" w:after="240"/>
        <w:ind w:left="0"/>
        <w:jc w:val="both"/>
      </w:pPr>
      <w:r w:rsidRPr="00E87F1E">
        <w:t xml:space="preserve">- </w:t>
      </w:r>
      <w:r w:rsidR="00B14057">
        <w:t>Жаканова Г.А.</w:t>
      </w:r>
      <w:r w:rsidRPr="00E87F1E">
        <w:t xml:space="preserve">, заведующий лаборатории - член комиссии; </w:t>
      </w:r>
    </w:p>
    <w:p w:rsidR="00E87F1E" w:rsidRPr="00E87F1E" w:rsidRDefault="00E87F1E" w:rsidP="00E87F1E">
      <w:pPr>
        <w:pStyle w:val="af6"/>
        <w:tabs>
          <w:tab w:val="center" w:pos="4818"/>
        </w:tabs>
        <w:spacing w:before="240" w:after="240"/>
        <w:ind w:left="0"/>
        <w:jc w:val="both"/>
      </w:pPr>
      <w:r w:rsidRPr="00E87F1E">
        <w:t>- Джаксылыкбаев К.С., юрист – член комиссии;</w:t>
      </w:r>
    </w:p>
    <w:p w:rsidR="00E87F1E" w:rsidRPr="00E87F1E" w:rsidRDefault="00A80646" w:rsidP="00E87F1E">
      <w:pPr>
        <w:pStyle w:val="af6"/>
        <w:tabs>
          <w:tab w:val="center" w:pos="4818"/>
        </w:tabs>
        <w:spacing w:before="240" w:after="240"/>
        <w:ind w:left="0"/>
        <w:jc w:val="both"/>
      </w:pPr>
      <w:r>
        <w:t xml:space="preserve">- Потуданская </w:t>
      </w:r>
      <w:r w:rsidR="00121B75">
        <w:t>О.В. помощник эпидемиолога проф. отдела – член комиссии;</w:t>
      </w:r>
    </w:p>
    <w:p w:rsidR="00E87F1E" w:rsidRPr="00E87F1E" w:rsidRDefault="00E87F1E" w:rsidP="00E87F1E">
      <w:pPr>
        <w:pStyle w:val="af6"/>
        <w:spacing w:before="240" w:after="240"/>
        <w:ind w:left="0"/>
        <w:jc w:val="both"/>
      </w:pPr>
      <w:r w:rsidRPr="00E87F1E">
        <w:t>- Еркеев А.Н., экономист - секретарь комиссии</w:t>
      </w:r>
      <w:r w:rsidR="003B6800">
        <w:t>.</w:t>
      </w:r>
    </w:p>
    <w:p w:rsidR="00FF663A" w:rsidRPr="00351986" w:rsidRDefault="00FF663A" w:rsidP="00382ADD">
      <w:pPr>
        <w:jc w:val="center"/>
        <w:rPr>
          <w:b/>
        </w:rPr>
      </w:pPr>
    </w:p>
    <w:p w:rsidR="00FF663A" w:rsidRPr="00351986" w:rsidRDefault="00FF663A" w:rsidP="00382ADD">
      <w:pPr>
        <w:jc w:val="center"/>
        <w:rPr>
          <w:b/>
        </w:rPr>
      </w:pPr>
    </w:p>
    <w:p w:rsidR="00FF663A" w:rsidRPr="00351986" w:rsidRDefault="00FF663A" w:rsidP="00382ADD">
      <w:pPr>
        <w:rPr>
          <w:b/>
          <w:lang w:val="kk-KZ"/>
        </w:rPr>
      </w:pPr>
    </w:p>
    <w:p w:rsidR="00FF663A" w:rsidRPr="00351986" w:rsidRDefault="00FF663A" w:rsidP="00382ADD"/>
    <w:p w:rsidR="00FF663A" w:rsidRDefault="00FF663A" w:rsidP="005B38C8">
      <w:pPr>
        <w:jc w:val="both"/>
        <w:rPr>
          <w:b/>
          <w:i/>
        </w:rPr>
      </w:pPr>
    </w:p>
    <w:sectPr w:rsidR="00FF663A" w:rsidSect="00D07E6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0868" w:rsidRDefault="00C20868">
      <w:r>
        <w:separator/>
      </w:r>
    </w:p>
  </w:endnote>
  <w:endnote w:type="continuationSeparator" w:id="1">
    <w:p w:rsidR="00C20868" w:rsidRDefault="00C208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20002A87" w:usb1="80000000" w:usb2="00000008" w:usb3="00000000" w:csb0="000001FF" w:csb1="00000000"/>
  </w:font>
  <w:font w:name="Гельветика">
    <w:panose1 w:val="00000000000000000000"/>
    <w:charset w:val="CC"/>
    <w:family w:val="decorative"/>
    <w:notTrueType/>
    <w:pitch w:val="default"/>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0868" w:rsidRDefault="00C20868">
      <w:r>
        <w:separator/>
      </w:r>
    </w:p>
  </w:footnote>
  <w:footnote w:type="continuationSeparator" w:id="1">
    <w:p w:rsidR="00C20868" w:rsidRDefault="00C208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B75" w:rsidRDefault="00121B75">
    <w:pPr>
      <w:pStyle w:val="aa"/>
    </w:pPr>
  </w:p>
  <w:p w:rsidR="00121B75" w:rsidRDefault="00942711">
    <w:pPr>
      <w:pStyle w:val="aa"/>
    </w:pPr>
    <w:r>
      <w:rPr>
        <w:noProof/>
      </w:rPr>
      <w:pict>
        <v:shapetype id="_x0000_t202" coordsize="21600,21600" o:spt="202" path="m,l,21600r21600,l21600,xe">
          <v:stroke joinstyle="miter"/>
          <v:path gradientshapeok="t" o:connecttype="rect"/>
        </v:shapetype>
        <v:shape id="_x0000_s2049" type="#_x0000_t202" style="position:absolute;margin-left:0;margin-top:.05pt;width:18.95pt;height:11.25pt;z-index:251657728;mso-position-horizontal:center" filled="f" stroked="f">
          <v:textbox style="mso-next-textbox:#_x0000_s2049" inset="0,0,0,0">
            <w:txbxContent>
              <w:p w:rsidR="00121B75" w:rsidRPr="00127366" w:rsidRDefault="00121B75" w:rsidP="005B38C8"/>
            </w:txbxContent>
          </v:textbox>
          <w10:wrap type="squar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48"/>
    <w:lvl w:ilvl="0">
      <w:start w:val="4"/>
      <w:numFmt w:val="decimal"/>
      <w:suff w:val="nothing"/>
      <w:lvlText w:val="%1"/>
      <w:lvlJc w:val="left"/>
      <w:pPr>
        <w:ind w:left="502" w:hanging="360"/>
      </w:pPr>
      <w:rPr>
        <w:rFonts w:cs="Times New Roman"/>
        <w:b/>
      </w:rPr>
    </w:lvl>
    <w:lvl w:ilvl="1">
      <w:start w:val="1"/>
      <w:numFmt w:val="decimal"/>
      <w:suff w:val="nothing"/>
      <w:lvlText w:val="%2."/>
      <w:lvlJc w:val="left"/>
      <w:pPr>
        <w:ind w:left="709" w:hanging="283"/>
      </w:pPr>
      <w:rPr>
        <w:rFonts w:cs="Times New Roman"/>
      </w:rPr>
    </w:lvl>
    <w:lvl w:ilvl="2">
      <w:start w:val="1"/>
      <w:numFmt w:val="decimal"/>
      <w:suff w:val="nothing"/>
      <w:lvlText w:val="%3."/>
      <w:lvlJc w:val="left"/>
      <w:pPr>
        <w:ind w:left="992" w:hanging="283"/>
      </w:pPr>
      <w:rPr>
        <w:rFonts w:cs="Times New Roman"/>
      </w:rPr>
    </w:lvl>
    <w:lvl w:ilvl="3">
      <w:start w:val="1"/>
      <w:numFmt w:val="decimal"/>
      <w:suff w:val="nothing"/>
      <w:lvlText w:val="%4."/>
      <w:lvlJc w:val="left"/>
      <w:pPr>
        <w:ind w:left="1276" w:hanging="283"/>
      </w:pPr>
      <w:rPr>
        <w:rFonts w:cs="Times New Roman"/>
      </w:rPr>
    </w:lvl>
    <w:lvl w:ilvl="4">
      <w:start w:val="1"/>
      <w:numFmt w:val="decimal"/>
      <w:suff w:val="nothing"/>
      <w:lvlText w:val="%5."/>
      <w:lvlJc w:val="left"/>
      <w:pPr>
        <w:ind w:left="1559" w:hanging="283"/>
      </w:pPr>
      <w:rPr>
        <w:rFonts w:cs="Times New Roman"/>
      </w:rPr>
    </w:lvl>
    <w:lvl w:ilvl="5">
      <w:start w:val="1"/>
      <w:numFmt w:val="decimal"/>
      <w:suff w:val="nothing"/>
      <w:lvlText w:val="%6."/>
      <w:lvlJc w:val="left"/>
      <w:pPr>
        <w:ind w:left="1843" w:hanging="283"/>
      </w:pPr>
      <w:rPr>
        <w:rFonts w:cs="Times New Roman"/>
      </w:rPr>
    </w:lvl>
    <w:lvl w:ilvl="6">
      <w:start w:val="1"/>
      <w:numFmt w:val="decimal"/>
      <w:suff w:val="nothing"/>
      <w:lvlText w:val="%7."/>
      <w:lvlJc w:val="left"/>
      <w:pPr>
        <w:ind w:left="2126" w:hanging="283"/>
      </w:pPr>
      <w:rPr>
        <w:rFonts w:cs="Times New Roman"/>
      </w:rPr>
    </w:lvl>
    <w:lvl w:ilvl="7">
      <w:start w:val="1"/>
      <w:numFmt w:val="decimal"/>
      <w:suff w:val="nothing"/>
      <w:lvlText w:val="%8."/>
      <w:lvlJc w:val="left"/>
      <w:pPr>
        <w:ind w:left="2410" w:hanging="283"/>
      </w:pPr>
      <w:rPr>
        <w:rFonts w:cs="Times New Roman"/>
      </w:rPr>
    </w:lvl>
    <w:lvl w:ilvl="8">
      <w:start w:val="1"/>
      <w:numFmt w:val="decimal"/>
      <w:suff w:val="nothing"/>
      <w:lvlText w:val="%9."/>
      <w:lvlJc w:val="left"/>
      <w:pPr>
        <w:ind w:left="2693" w:hanging="283"/>
      </w:pPr>
      <w:rPr>
        <w:rFonts w:cs="Times New Roman"/>
      </w:rPr>
    </w:lvl>
  </w:abstractNum>
  <w:abstractNum w:abstractNumId="1">
    <w:nsid w:val="00000002"/>
    <w:multiLevelType w:val="multilevel"/>
    <w:tmpl w:val="00000002"/>
    <w:name w:val="WW8Num95"/>
    <w:lvl w:ilvl="0">
      <w:start w:val="1"/>
      <w:numFmt w:val="decimal"/>
      <w:suff w:val="nothing"/>
      <w:lvlText w:val="%1)"/>
      <w:lvlJc w:val="left"/>
      <w:pPr>
        <w:ind w:left="1230" w:hanging="360"/>
      </w:pPr>
      <w:rPr>
        <w:rFonts w:cs="Times New Roman"/>
      </w:rPr>
    </w:lvl>
    <w:lvl w:ilvl="1">
      <w:start w:val="1"/>
      <w:numFmt w:val="lowerLetter"/>
      <w:suff w:val="nothing"/>
      <w:lvlText w:val="%2."/>
      <w:lvlJc w:val="left"/>
      <w:pPr>
        <w:ind w:left="1950" w:hanging="360"/>
      </w:pPr>
      <w:rPr>
        <w:rFonts w:cs="Times New Roman"/>
      </w:rPr>
    </w:lvl>
    <w:lvl w:ilvl="2">
      <w:start w:val="1"/>
      <w:numFmt w:val="lowerRoman"/>
      <w:suff w:val="nothing"/>
      <w:lvlText w:val="%3."/>
      <w:lvlJc w:val="right"/>
      <w:pPr>
        <w:ind w:left="2670" w:hanging="180"/>
      </w:pPr>
      <w:rPr>
        <w:rFonts w:cs="Times New Roman"/>
      </w:rPr>
    </w:lvl>
    <w:lvl w:ilvl="3">
      <w:start w:val="1"/>
      <w:numFmt w:val="decimal"/>
      <w:suff w:val="nothing"/>
      <w:lvlText w:val="%4."/>
      <w:lvlJc w:val="left"/>
      <w:pPr>
        <w:ind w:left="3390" w:hanging="360"/>
      </w:pPr>
      <w:rPr>
        <w:rFonts w:cs="Times New Roman"/>
      </w:rPr>
    </w:lvl>
    <w:lvl w:ilvl="4">
      <w:start w:val="1"/>
      <w:numFmt w:val="lowerLetter"/>
      <w:suff w:val="nothing"/>
      <w:lvlText w:val="%5."/>
      <w:lvlJc w:val="left"/>
      <w:pPr>
        <w:ind w:left="4110" w:hanging="360"/>
      </w:pPr>
      <w:rPr>
        <w:rFonts w:cs="Times New Roman"/>
      </w:rPr>
    </w:lvl>
    <w:lvl w:ilvl="5">
      <w:start w:val="1"/>
      <w:numFmt w:val="lowerRoman"/>
      <w:suff w:val="nothing"/>
      <w:lvlText w:val="%6."/>
      <w:lvlJc w:val="right"/>
      <w:pPr>
        <w:ind w:left="4830" w:hanging="180"/>
      </w:pPr>
      <w:rPr>
        <w:rFonts w:cs="Times New Roman"/>
      </w:rPr>
    </w:lvl>
    <w:lvl w:ilvl="6">
      <w:start w:val="1"/>
      <w:numFmt w:val="decimal"/>
      <w:suff w:val="nothing"/>
      <w:lvlText w:val="%7."/>
      <w:lvlJc w:val="left"/>
      <w:pPr>
        <w:ind w:left="5550" w:hanging="360"/>
      </w:pPr>
      <w:rPr>
        <w:rFonts w:cs="Times New Roman"/>
      </w:rPr>
    </w:lvl>
    <w:lvl w:ilvl="7">
      <w:start w:val="1"/>
      <w:numFmt w:val="lowerLetter"/>
      <w:suff w:val="nothing"/>
      <w:lvlText w:val="%8."/>
      <w:lvlJc w:val="left"/>
      <w:pPr>
        <w:ind w:left="6270" w:hanging="360"/>
      </w:pPr>
      <w:rPr>
        <w:rFonts w:cs="Times New Roman"/>
      </w:rPr>
    </w:lvl>
    <w:lvl w:ilvl="8">
      <w:start w:val="1"/>
      <w:numFmt w:val="lowerRoman"/>
      <w:suff w:val="nothing"/>
      <w:lvlText w:val="%9."/>
      <w:lvlJc w:val="right"/>
      <w:pPr>
        <w:ind w:left="6990" w:hanging="180"/>
      </w:pPr>
      <w:rPr>
        <w:rFonts w:cs="Times New Roman"/>
      </w:rPr>
    </w:lvl>
  </w:abstractNum>
  <w:abstractNum w:abstractNumId="2">
    <w:nsid w:val="00000003"/>
    <w:multiLevelType w:val="multilevel"/>
    <w:tmpl w:val="00000003"/>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
    <w:nsid w:val="06CF6161"/>
    <w:multiLevelType w:val="hybridMultilevel"/>
    <w:tmpl w:val="C1124128"/>
    <w:lvl w:ilvl="0" w:tplc="3C4A4EDC">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7586B23"/>
    <w:multiLevelType w:val="hybridMultilevel"/>
    <w:tmpl w:val="F954CE16"/>
    <w:lvl w:ilvl="0" w:tplc="1E4A49D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09EB3627"/>
    <w:multiLevelType w:val="hybridMultilevel"/>
    <w:tmpl w:val="46DE36AA"/>
    <w:lvl w:ilvl="0" w:tplc="1E4A49D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0F5D064B"/>
    <w:multiLevelType w:val="hybridMultilevel"/>
    <w:tmpl w:val="53DE012C"/>
    <w:lvl w:ilvl="0" w:tplc="80A247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F9F04ED"/>
    <w:multiLevelType w:val="hybridMultilevel"/>
    <w:tmpl w:val="534C041E"/>
    <w:lvl w:ilvl="0" w:tplc="E19E2D66">
      <w:start w:val="1"/>
      <w:numFmt w:val="decimal"/>
      <w:lvlText w:val="%1."/>
      <w:lvlJc w:val="left"/>
      <w:pPr>
        <w:tabs>
          <w:tab w:val="num" w:pos="1080"/>
        </w:tabs>
        <w:ind w:left="1080" w:hanging="1080"/>
      </w:pPr>
      <w:rPr>
        <w:rFonts w:cs="Times New Roman" w:hint="default"/>
      </w:rPr>
    </w:lvl>
    <w:lvl w:ilvl="1" w:tplc="04190019">
      <w:start w:val="1"/>
      <w:numFmt w:val="lowerLetter"/>
      <w:lvlText w:val="%2."/>
      <w:lvlJc w:val="left"/>
      <w:pPr>
        <w:tabs>
          <w:tab w:val="num" w:pos="720"/>
        </w:tabs>
        <w:ind w:left="720" w:hanging="360"/>
      </w:pPr>
      <w:rPr>
        <w:rFonts w:cs="Times New Roman"/>
      </w:rPr>
    </w:lvl>
    <w:lvl w:ilvl="2" w:tplc="0419001B">
      <w:start w:val="1"/>
      <w:numFmt w:val="lowerRoman"/>
      <w:lvlText w:val="%3."/>
      <w:lvlJc w:val="right"/>
      <w:pPr>
        <w:tabs>
          <w:tab w:val="num" w:pos="1440"/>
        </w:tabs>
        <w:ind w:left="1440" w:hanging="180"/>
      </w:pPr>
      <w:rPr>
        <w:rFonts w:cs="Times New Roman"/>
      </w:rPr>
    </w:lvl>
    <w:lvl w:ilvl="3" w:tplc="0419000F">
      <w:start w:val="1"/>
      <w:numFmt w:val="decimal"/>
      <w:lvlText w:val="%4."/>
      <w:lvlJc w:val="left"/>
      <w:pPr>
        <w:tabs>
          <w:tab w:val="num" w:pos="2160"/>
        </w:tabs>
        <w:ind w:left="2160" w:hanging="360"/>
      </w:pPr>
      <w:rPr>
        <w:rFonts w:cs="Times New Roman"/>
      </w:rPr>
    </w:lvl>
    <w:lvl w:ilvl="4" w:tplc="04190019">
      <w:start w:val="1"/>
      <w:numFmt w:val="lowerLetter"/>
      <w:lvlText w:val="%5."/>
      <w:lvlJc w:val="left"/>
      <w:pPr>
        <w:tabs>
          <w:tab w:val="num" w:pos="2880"/>
        </w:tabs>
        <w:ind w:left="2880" w:hanging="360"/>
      </w:pPr>
      <w:rPr>
        <w:rFonts w:cs="Times New Roman"/>
      </w:rPr>
    </w:lvl>
    <w:lvl w:ilvl="5" w:tplc="0419001B">
      <w:start w:val="1"/>
      <w:numFmt w:val="lowerRoman"/>
      <w:lvlText w:val="%6."/>
      <w:lvlJc w:val="right"/>
      <w:pPr>
        <w:tabs>
          <w:tab w:val="num" w:pos="3600"/>
        </w:tabs>
        <w:ind w:left="3600" w:hanging="180"/>
      </w:pPr>
      <w:rPr>
        <w:rFonts w:cs="Times New Roman"/>
      </w:rPr>
    </w:lvl>
    <w:lvl w:ilvl="6" w:tplc="0419000F">
      <w:start w:val="1"/>
      <w:numFmt w:val="decimal"/>
      <w:lvlText w:val="%7."/>
      <w:lvlJc w:val="left"/>
      <w:pPr>
        <w:tabs>
          <w:tab w:val="num" w:pos="4320"/>
        </w:tabs>
        <w:ind w:left="4320" w:hanging="360"/>
      </w:pPr>
      <w:rPr>
        <w:rFonts w:cs="Times New Roman"/>
      </w:rPr>
    </w:lvl>
    <w:lvl w:ilvl="7" w:tplc="04190019">
      <w:start w:val="1"/>
      <w:numFmt w:val="lowerLetter"/>
      <w:lvlText w:val="%8."/>
      <w:lvlJc w:val="left"/>
      <w:pPr>
        <w:tabs>
          <w:tab w:val="num" w:pos="5040"/>
        </w:tabs>
        <w:ind w:left="5040" w:hanging="360"/>
      </w:pPr>
      <w:rPr>
        <w:rFonts w:cs="Times New Roman"/>
      </w:rPr>
    </w:lvl>
    <w:lvl w:ilvl="8" w:tplc="0419001B">
      <w:start w:val="1"/>
      <w:numFmt w:val="lowerRoman"/>
      <w:lvlText w:val="%9."/>
      <w:lvlJc w:val="right"/>
      <w:pPr>
        <w:tabs>
          <w:tab w:val="num" w:pos="5760"/>
        </w:tabs>
        <w:ind w:left="5760" w:hanging="180"/>
      </w:pPr>
      <w:rPr>
        <w:rFonts w:cs="Times New Roman"/>
      </w:rPr>
    </w:lvl>
  </w:abstractNum>
  <w:abstractNum w:abstractNumId="8">
    <w:nsid w:val="1253345F"/>
    <w:multiLevelType w:val="hybridMultilevel"/>
    <w:tmpl w:val="D96C8BA6"/>
    <w:lvl w:ilvl="0" w:tplc="165634C8">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14E12284"/>
    <w:multiLevelType w:val="hybridMultilevel"/>
    <w:tmpl w:val="12440348"/>
    <w:lvl w:ilvl="0" w:tplc="1E4A49D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15A51304"/>
    <w:multiLevelType w:val="hybridMultilevel"/>
    <w:tmpl w:val="8474D278"/>
    <w:lvl w:ilvl="0" w:tplc="1E4A49DE">
      <w:start w:val="9"/>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176540F0"/>
    <w:multiLevelType w:val="hybridMultilevel"/>
    <w:tmpl w:val="F77E330A"/>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2">
    <w:nsid w:val="181D489D"/>
    <w:multiLevelType w:val="hybridMultilevel"/>
    <w:tmpl w:val="25B03C58"/>
    <w:lvl w:ilvl="0" w:tplc="42CC104A">
      <w:start w:val="1"/>
      <w:numFmt w:val="decimal"/>
      <w:lvlText w:val="%1)"/>
      <w:lvlJc w:val="left"/>
      <w:pPr>
        <w:ind w:left="765" w:hanging="360"/>
      </w:pPr>
      <w:rPr>
        <w:rFonts w:cs="Times New Roman" w:hint="default"/>
      </w:rPr>
    </w:lvl>
    <w:lvl w:ilvl="1" w:tplc="04190019">
      <w:start w:val="1"/>
      <w:numFmt w:val="lowerLetter"/>
      <w:lvlText w:val="%2."/>
      <w:lvlJc w:val="left"/>
      <w:pPr>
        <w:ind w:left="1485" w:hanging="360"/>
      </w:pPr>
      <w:rPr>
        <w:rFonts w:cs="Times New Roman"/>
      </w:rPr>
    </w:lvl>
    <w:lvl w:ilvl="2" w:tplc="0419001B">
      <w:start w:val="1"/>
      <w:numFmt w:val="lowerRoman"/>
      <w:lvlText w:val="%3."/>
      <w:lvlJc w:val="right"/>
      <w:pPr>
        <w:ind w:left="2205" w:hanging="180"/>
      </w:pPr>
      <w:rPr>
        <w:rFonts w:cs="Times New Roman"/>
      </w:rPr>
    </w:lvl>
    <w:lvl w:ilvl="3" w:tplc="0419000F">
      <w:start w:val="1"/>
      <w:numFmt w:val="decimal"/>
      <w:lvlText w:val="%4."/>
      <w:lvlJc w:val="left"/>
      <w:pPr>
        <w:ind w:left="2925" w:hanging="360"/>
      </w:pPr>
      <w:rPr>
        <w:rFonts w:cs="Times New Roman"/>
      </w:rPr>
    </w:lvl>
    <w:lvl w:ilvl="4" w:tplc="04190019">
      <w:start w:val="1"/>
      <w:numFmt w:val="lowerLetter"/>
      <w:lvlText w:val="%5."/>
      <w:lvlJc w:val="left"/>
      <w:pPr>
        <w:ind w:left="3645" w:hanging="360"/>
      </w:pPr>
      <w:rPr>
        <w:rFonts w:cs="Times New Roman"/>
      </w:rPr>
    </w:lvl>
    <w:lvl w:ilvl="5" w:tplc="0419001B">
      <w:start w:val="1"/>
      <w:numFmt w:val="lowerRoman"/>
      <w:lvlText w:val="%6."/>
      <w:lvlJc w:val="right"/>
      <w:pPr>
        <w:ind w:left="4365" w:hanging="180"/>
      </w:pPr>
      <w:rPr>
        <w:rFonts w:cs="Times New Roman"/>
      </w:rPr>
    </w:lvl>
    <w:lvl w:ilvl="6" w:tplc="0419000F">
      <w:start w:val="1"/>
      <w:numFmt w:val="decimal"/>
      <w:lvlText w:val="%7."/>
      <w:lvlJc w:val="left"/>
      <w:pPr>
        <w:ind w:left="5085" w:hanging="360"/>
      </w:pPr>
      <w:rPr>
        <w:rFonts w:cs="Times New Roman"/>
      </w:rPr>
    </w:lvl>
    <w:lvl w:ilvl="7" w:tplc="04190019">
      <w:start w:val="1"/>
      <w:numFmt w:val="lowerLetter"/>
      <w:lvlText w:val="%8."/>
      <w:lvlJc w:val="left"/>
      <w:pPr>
        <w:ind w:left="5805" w:hanging="360"/>
      </w:pPr>
      <w:rPr>
        <w:rFonts w:cs="Times New Roman"/>
      </w:rPr>
    </w:lvl>
    <w:lvl w:ilvl="8" w:tplc="0419001B">
      <w:start w:val="1"/>
      <w:numFmt w:val="lowerRoman"/>
      <w:lvlText w:val="%9."/>
      <w:lvlJc w:val="right"/>
      <w:pPr>
        <w:ind w:left="6525" w:hanging="180"/>
      </w:pPr>
      <w:rPr>
        <w:rFonts w:cs="Times New Roman"/>
      </w:rPr>
    </w:lvl>
  </w:abstractNum>
  <w:abstractNum w:abstractNumId="13">
    <w:nsid w:val="1A200021"/>
    <w:multiLevelType w:val="hybridMultilevel"/>
    <w:tmpl w:val="BA18D4DE"/>
    <w:lvl w:ilvl="0" w:tplc="D4706C54">
      <w:start w:val="2"/>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1BC32B84"/>
    <w:multiLevelType w:val="hybridMultilevel"/>
    <w:tmpl w:val="26304684"/>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5">
    <w:nsid w:val="21491527"/>
    <w:multiLevelType w:val="hybridMultilevel"/>
    <w:tmpl w:val="EB361FC4"/>
    <w:lvl w:ilvl="0" w:tplc="AD8EC14A">
      <w:start w:val="1"/>
      <w:numFmt w:val="decimal"/>
      <w:lvlText w:val="%1)"/>
      <w:lvlJc w:val="left"/>
      <w:pPr>
        <w:ind w:left="644" w:hanging="360"/>
      </w:pPr>
      <w:rPr>
        <w:rFonts w:cs="Times New Roman" w:hint="default"/>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16">
    <w:nsid w:val="2375742C"/>
    <w:multiLevelType w:val="singleLevel"/>
    <w:tmpl w:val="3D44B180"/>
    <w:lvl w:ilvl="0">
      <w:start w:val="4"/>
      <w:numFmt w:val="decimal"/>
      <w:lvlText w:val=""/>
      <w:lvlJc w:val="left"/>
      <w:pPr>
        <w:tabs>
          <w:tab w:val="num" w:pos="360"/>
        </w:tabs>
        <w:ind w:left="360" w:hanging="360"/>
      </w:pPr>
      <w:rPr>
        <w:rFonts w:cs="Times New Roman" w:hint="default"/>
        <w:b/>
      </w:rPr>
    </w:lvl>
  </w:abstractNum>
  <w:abstractNum w:abstractNumId="17">
    <w:nsid w:val="25B72008"/>
    <w:multiLevelType w:val="hybridMultilevel"/>
    <w:tmpl w:val="394801CE"/>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8">
    <w:nsid w:val="275649FA"/>
    <w:multiLevelType w:val="hybridMultilevel"/>
    <w:tmpl w:val="3F842A80"/>
    <w:lvl w:ilvl="0" w:tplc="1E4A49D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27577461"/>
    <w:multiLevelType w:val="hybridMultilevel"/>
    <w:tmpl w:val="B394DBBA"/>
    <w:lvl w:ilvl="0" w:tplc="9D3A4606">
      <w:start w:val="1"/>
      <w:numFmt w:val="decimal"/>
      <w:lvlText w:val="%1."/>
      <w:lvlJc w:val="left"/>
      <w:pPr>
        <w:tabs>
          <w:tab w:val="num" w:pos="644"/>
        </w:tabs>
        <w:ind w:left="644" w:hanging="360"/>
      </w:pPr>
      <w:rPr>
        <w:rFonts w:cs="Times New Roman" w:hint="default"/>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20">
    <w:nsid w:val="2BBC78CC"/>
    <w:multiLevelType w:val="hybridMultilevel"/>
    <w:tmpl w:val="1284A034"/>
    <w:lvl w:ilvl="0" w:tplc="52808A78">
      <w:start w:val="1"/>
      <w:numFmt w:val="decimal"/>
      <w:lvlText w:val="%1."/>
      <w:lvlJc w:val="left"/>
      <w:pPr>
        <w:ind w:left="1320" w:hanging="360"/>
      </w:pPr>
      <w:rPr>
        <w:rFonts w:ascii="Times New Roman" w:eastAsia="Times New Roman" w:hAnsi="Times New Roman" w:cs="Times New Roman"/>
      </w:rPr>
    </w:lvl>
    <w:lvl w:ilvl="1" w:tplc="04190019">
      <w:start w:val="1"/>
      <w:numFmt w:val="lowerLetter"/>
      <w:lvlText w:val="%2."/>
      <w:lvlJc w:val="left"/>
      <w:pPr>
        <w:ind w:left="2040" w:hanging="360"/>
      </w:pPr>
      <w:rPr>
        <w:rFonts w:cs="Times New Roman"/>
      </w:rPr>
    </w:lvl>
    <w:lvl w:ilvl="2" w:tplc="0419001B">
      <w:start w:val="1"/>
      <w:numFmt w:val="lowerRoman"/>
      <w:lvlText w:val="%3."/>
      <w:lvlJc w:val="right"/>
      <w:pPr>
        <w:ind w:left="2760" w:hanging="180"/>
      </w:pPr>
      <w:rPr>
        <w:rFonts w:cs="Times New Roman"/>
      </w:rPr>
    </w:lvl>
    <w:lvl w:ilvl="3" w:tplc="0419000F">
      <w:start w:val="1"/>
      <w:numFmt w:val="decimal"/>
      <w:lvlText w:val="%4."/>
      <w:lvlJc w:val="left"/>
      <w:pPr>
        <w:ind w:left="3480" w:hanging="360"/>
      </w:pPr>
      <w:rPr>
        <w:rFonts w:cs="Times New Roman"/>
      </w:rPr>
    </w:lvl>
    <w:lvl w:ilvl="4" w:tplc="04190019">
      <w:start w:val="1"/>
      <w:numFmt w:val="lowerLetter"/>
      <w:lvlText w:val="%5."/>
      <w:lvlJc w:val="left"/>
      <w:pPr>
        <w:ind w:left="4200" w:hanging="360"/>
      </w:pPr>
      <w:rPr>
        <w:rFonts w:cs="Times New Roman"/>
      </w:rPr>
    </w:lvl>
    <w:lvl w:ilvl="5" w:tplc="0419001B">
      <w:start w:val="1"/>
      <w:numFmt w:val="lowerRoman"/>
      <w:lvlText w:val="%6."/>
      <w:lvlJc w:val="right"/>
      <w:pPr>
        <w:ind w:left="4920" w:hanging="180"/>
      </w:pPr>
      <w:rPr>
        <w:rFonts w:cs="Times New Roman"/>
      </w:rPr>
    </w:lvl>
    <w:lvl w:ilvl="6" w:tplc="0419000F">
      <w:start w:val="1"/>
      <w:numFmt w:val="decimal"/>
      <w:lvlText w:val="%7."/>
      <w:lvlJc w:val="left"/>
      <w:pPr>
        <w:ind w:left="5640" w:hanging="360"/>
      </w:pPr>
      <w:rPr>
        <w:rFonts w:cs="Times New Roman"/>
      </w:rPr>
    </w:lvl>
    <w:lvl w:ilvl="7" w:tplc="04190019">
      <w:start w:val="1"/>
      <w:numFmt w:val="lowerLetter"/>
      <w:lvlText w:val="%8."/>
      <w:lvlJc w:val="left"/>
      <w:pPr>
        <w:ind w:left="6360" w:hanging="360"/>
      </w:pPr>
      <w:rPr>
        <w:rFonts w:cs="Times New Roman"/>
      </w:rPr>
    </w:lvl>
    <w:lvl w:ilvl="8" w:tplc="0419001B">
      <w:start w:val="1"/>
      <w:numFmt w:val="lowerRoman"/>
      <w:lvlText w:val="%9."/>
      <w:lvlJc w:val="right"/>
      <w:pPr>
        <w:ind w:left="7080" w:hanging="180"/>
      </w:pPr>
      <w:rPr>
        <w:rFonts w:cs="Times New Roman"/>
      </w:rPr>
    </w:lvl>
  </w:abstractNum>
  <w:abstractNum w:abstractNumId="21">
    <w:nsid w:val="2BCA25C1"/>
    <w:multiLevelType w:val="hybridMultilevel"/>
    <w:tmpl w:val="76CCC9E4"/>
    <w:lvl w:ilvl="0" w:tplc="CC08CD88">
      <w:start w:val="1"/>
      <w:numFmt w:val="decimal"/>
      <w:lvlText w:val="%1."/>
      <w:lvlJc w:val="left"/>
      <w:pPr>
        <w:tabs>
          <w:tab w:val="num" w:pos="720"/>
        </w:tabs>
        <w:ind w:left="720" w:hanging="360"/>
      </w:pPr>
      <w:rPr>
        <w:rFonts w:cs="Times New Roman"/>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nsid w:val="2EBE694B"/>
    <w:multiLevelType w:val="hybridMultilevel"/>
    <w:tmpl w:val="30488118"/>
    <w:lvl w:ilvl="0" w:tplc="82BAA088">
      <w:start w:val="1"/>
      <w:numFmt w:val="decimal"/>
      <w:lvlText w:val="%1."/>
      <w:lvlJc w:val="left"/>
      <w:pPr>
        <w:tabs>
          <w:tab w:val="num" w:pos="644"/>
        </w:tabs>
        <w:ind w:left="644" w:hanging="360"/>
      </w:pPr>
      <w:rPr>
        <w:rFonts w:cs="Times New Roman" w:hint="default"/>
        <w:b w:val="0"/>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23">
    <w:nsid w:val="36535DCB"/>
    <w:multiLevelType w:val="hybridMultilevel"/>
    <w:tmpl w:val="E83CF12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nsid w:val="3CC22CA1"/>
    <w:multiLevelType w:val="hybridMultilevel"/>
    <w:tmpl w:val="275E9E0A"/>
    <w:lvl w:ilvl="0" w:tplc="E19E2D66">
      <w:start w:val="1"/>
      <w:numFmt w:val="decimal"/>
      <w:lvlText w:val="%1."/>
      <w:lvlJc w:val="left"/>
      <w:pPr>
        <w:tabs>
          <w:tab w:val="num" w:pos="1800"/>
        </w:tabs>
        <w:ind w:left="1800" w:hanging="108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5">
    <w:nsid w:val="429353E4"/>
    <w:multiLevelType w:val="hybridMultilevel"/>
    <w:tmpl w:val="EB2A309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6">
    <w:nsid w:val="512B1DFF"/>
    <w:multiLevelType w:val="multilevel"/>
    <w:tmpl w:val="DCB6D500"/>
    <w:lvl w:ilvl="0">
      <w:start w:val="1"/>
      <w:numFmt w:val="decimal"/>
      <w:lvlText w:val="%1)"/>
      <w:lvlJc w:val="left"/>
      <w:pPr>
        <w:tabs>
          <w:tab w:val="num" w:pos="1230"/>
        </w:tabs>
        <w:ind w:left="1230" w:hanging="360"/>
      </w:pPr>
      <w:rPr>
        <w:rFonts w:cs="Times New Roman" w:hint="default"/>
      </w:rPr>
    </w:lvl>
    <w:lvl w:ilvl="1">
      <w:start w:val="1"/>
      <w:numFmt w:val="lowerLetter"/>
      <w:lvlText w:val="%2."/>
      <w:lvlJc w:val="left"/>
      <w:pPr>
        <w:tabs>
          <w:tab w:val="num" w:pos="1950"/>
        </w:tabs>
        <w:ind w:left="1950" w:hanging="360"/>
      </w:pPr>
      <w:rPr>
        <w:rFonts w:cs="Times New Roman"/>
      </w:rPr>
    </w:lvl>
    <w:lvl w:ilvl="2">
      <w:start w:val="1"/>
      <w:numFmt w:val="lowerRoman"/>
      <w:lvlText w:val="%3."/>
      <w:lvlJc w:val="right"/>
      <w:pPr>
        <w:tabs>
          <w:tab w:val="num" w:pos="2670"/>
        </w:tabs>
        <w:ind w:left="2670" w:hanging="180"/>
      </w:pPr>
      <w:rPr>
        <w:rFonts w:cs="Times New Roman"/>
      </w:rPr>
    </w:lvl>
    <w:lvl w:ilvl="3">
      <w:start w:val="1"/>
      <w:numFmt w:val="decimal"/>
      <w:lvlText w:val="%4."/>
      <w:lvlJc w:val="left"/>
      <w:pPr>
        <w:tabs>
          <w:tab w:val="num" w:pos="3390"/>
        </w:tabs>
        <w:ind w:left="3390" w:hanging="360"/>
      </w:pPr>
      <w:rPr>
        <w:rFonts w:cs="Times New Roman"/>
      </w:rPr>
    </w:lvl>
    <w:lvl w:ilvl="4">
      <w:start w:val="1"/>
      <w:numFmt w:val="lowerLetter"/>
      <w:lvlText w:val="%5."/>
      <w:lvlJc w:val="left"/>
      <w:pPr>
        <w:tabs>
          <w:tab w:val="num" w:pos="4110"/>
        </w:tabs>
        <w:ind w:left="4110" w:hanging="360"/>
      </w:pPr>
      <w:rPr>
        <w:rFonts w:cs="Times New Roman"/>
      </w:rPr>
    </w:lvl>
    <w:lvl w:ilvl="5">
      <w:start w:val="1"/>
      <w:numFmt w:val="lowerRoman"/>
      <w:lvlText w:val="%6."/>
      <w:lvlJc w:val="right"/>
      <w:pPr>
        <w:tabs>
          <w:tab w:val="num" w:pos="4830"/>
        </w:tabs>
        <w:ind w:left="4830" w:hanging="180"/>
      </w:pPr>
      <w:rPr>
        <w:rFonts w:cs="Times New Roman"/>
      </w:rPr>
    </w:lvl>
    <w:lvl w:ilvl="6">
      <w:start w:val="1"/>
      <w:numFmt w:val="decimal"/>
      <w:lvlText w:val="%7."/>
      <w:lvlJc w:val="left"/>
      <w:pPr>
        <w:tabs>
          <w:tab w:val="num" w:pos="5550"/>
        </w:tabs>
        <w:ind w:left="5550" w:hanging="360"/>
      </w:pPr>
      <w:rPr>
        <w:rFonts w:cs="Times New Roman"/>
      </w:rPr>
    </w:lvl>
    <w:lvl w:ilvl="7">
      <w:start w:val="1"/>
      <w:numFmt w:val="lowerLetter"/>
      <w:lvlText w:val="%8."/>
      <w:lvlJc w:val="left"/>
      <w:pPr>
        <w:tabs>
          <w:tab w:val="num" w:pos="6270"/>
        </w:tabs>
        <w:ind w:left="6270" w:hanging="360"/>
      </w:pPr>
      <w:rPr>
        <w:rFonts w:cs="Times New Roman"/>
      </w:rPr>
    </w:lvl>
    <w:lvl w:ilvl="8">
      <w:start w:val="1"/>
      <w:numFmt w:val="lowerRoman"/>
      <w:lvlText w:val="%9."/>
      <w:lvlJc w:val="right"/>
      <w:pPr>
        <w:tabs>
          <w:tab w:val="num" w:pos="6990"/>
        </w:tabs>
        <w:ind w:left="6990" w:hanging="180"/>
      </w:pPr>
      <w:rPr>
        <w:rFonts w:cs="Times New Roman"/>
      </w:rPr>
    </w:lvl>
  </w:abstractNum>
  <w:abstractNum w:abstractNumId="27">
    <w:nsid w:val="521B1A86"/>
    <w:multiLevelType w:val="hybridMultilevel"/>
    <w:tmpl w:val="A1023AD2"/>
    <w:lvl w:ilvl="0" w:tplc="1E4A49D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nsid w:val="56D202DC"/>
    <w:multiLevelType w:val="hybridMultilevel"/>
    <w:tmpl w:val="94F60760"/>
    <w:lvl w:ilvl="0" w:tplc="1E4A49DE">
      <w:start w:val="2"/>
      <w:numFmt w:val="decimal"/>
      <w:lvlText w:val="%1."/>
      <w:lvlJc w:val="left"/>
      <w:pPr>
        <w:tabs>
          <w:tab w:val="num" w:pos="644"/>
        </w:tabs>
        <w:ind w:left="644"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9">
    <w:nsid w:val="5B493D76"/>
    <w:multiLevelType w:val="hybridMultilevel"/>
    <w:tmpl w:val="872E5432"/>
    <w:lvl w:ilvl="0" w:tplc="04190001">
      <w:start w:val="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66621869"/>
    <w:multiLevelType w:val="hybridMultilevel"/>
    <w:tmpl w:val="5738700C"/>
    <w:lvl w:ilvl="0" w:tplc="E19E2D66">
      <w:start w:val="1"/>
      <w:numFmt w:val="decimal"/>
      <w:lvlText w:val="%1."/>
      <w:lvlJc w:val="left"/>
      <w:pPr>
        <w:tabs>
          <w:tab w:val="num" w:pos="1080"/>
        </w:tabs>
        <w:ind w:left="1080" w:hanging="1080"/>
      </w:pPr>
      <w:rPr>
        <w:rFonts w:cs="Times New Roman" w:hint="default"/>
      </w:rPr>
    </w:lvl>
    <w:lvl w:ilvl="1" w:tplc="04190019">
      <w:start w:val="1"/>
      <w:numFmt w:val="lowerLetter"/>
      <w:lvlText w:val="%2."/>
      <w:lvlJc w:val="left"/>
      <w:pPr>
        <w:tabs>
          <w:tab w:val="num" w:pos="720"/>
        </w:tabs>
        <w:ind w:left="720" w:hanging="360"/>
      </w:pPr>
      <w:rPr>
        <w:rFonts w:cs="Times New Roman"/>
      </w:rPr>
    </w:lvl>
    <w:lvl w:ilvl="2" w:tplc="0419001B">
      <w:start w:val="1"/>
      <w:numFmt w:val="lowerRoman"/>
      <w:lvlText w:val="%3."/>
      <w:lvlJc w:val="right"/>
      <w:pPr>
        <w:tabs>
          <w:tab w:val="num" w:pos="1440"/>
        </w:tabs>
        <w:ind w:left="1440" w:hanging="180"/>
      </w:pPr>
      <w:rPr>
        <w:rFonts w:cs="Times New Roman"/>
      </w:rPr>
    </w:lvl>
    <w:lvl w:ilvl="3" w:tplc="0419000F">
      <w:start w:val="1"/>
      <w:numFmt w:val="decimal"/>
      <w:lvlText w:val="%4."/>
      <w:lvlJc w:val="left"/>
      <w:pPr>
        <w:tabs>
          <w:tab w:val="num" w:pos="2160"/>
        </w:tabs>
        <w:ind w:left="2160" w:hanging="360"/>
      </w:pPr>
      <w:rPr>
        <w:rFonts w:cs="Times New Roman"/>
      </w:rPr>
    </w:lvl>
    <w:lvl w:ilvl="4" w:tplc="04190019">
      <w:start w:val="1"/>
      <w:numFmt w:val="lowerLetter"/>
      <w:lvlText w:val="%5."/>
      <w:lvlJc w:val="left"/>
      <w:pPr>
        <w:tabs>
          <w:tab w:val="num" w:pos="2880"/>
        </w:tabs>
        <w:ind w:left="2880" w:hanging="360"/>
      </w:pPr>
      <w:rPr>
        <w:rFonts w:cs="Times New Roman"/>
      </w:rPr>
    </w:lvl>
    <w:lvl w:ilvl="5" w:tplc="0419001B">
      <w:start w:val="1"/>
      <w:numFmt w:val="lowerRoman"/>
      <w:lvlText w:val="%6."/>
      <w:lvlJc w:val="right"/>
      <w:pPr>
        <w:tabs>
          <w:tab w:val="num" w:pos="3600"/>
        </w:tabs>
        <w:ind w:left="3600" w:hanging="180"/>
      </w:pPr>
      <w:rPr>
        <w:rFonts w:cs="Times New Roman"/>
      </w:rPr>
    </w:lvl>
    <w:lvl w:ilvl="6" w:tplc="0419000F">
      <w:start w:val="1"/>
      <w:numFmt w:val="decimal"/>
      <w:lvlText w:val="%7."/>
      <w:lvlJc w:val="left"/>
      <w:pPr>
        <w:tabs>
          <w:tab w:val="num" w:pos="4320"/>
        </w:tabs>
        <w:ind w:left="4320" w:hanging="360"/>
      </w:pPr>
      <w:rPr>
        <w:rFonts w:cs="Times New Roman"/>
      </w:rPr>
    </w:lvl>
    <w:lvl w:ilvl="7" w:tplc="04190019">
      <w:start w:val="1"/>
      <w:numFmt w:val="lowerLetter"/>
      <w:lvlText w:val="%8."/>
      <w:lvlJc w:val="left"/>
      <w:pPr>
        <w:tabs>
          <w:tab w:val="num" w:pos="5040"/>
        </w:tabs>
        <w:ind w:left="5040" w:hanging="360"/>
      </w:pPr>
      <w:rPr>
        <w:rFonts w:cs="Times New Roman"/>
      </w:rPr>
    </w:lvl>
    <w:lvl w:ilvl="8" w:tplc="0419001B">
      <w:start w:val="1"/>
      <w:numFmt w:val="lowerRoman"/>
      <w:lvlText w:val="%9."/>
      <w:lvlJc w:val="right"/>
      <w:pPr>
        <w:tabs>
          <w:tab w:val="num" w:pos="5760"/>
        </w:tabs>
        <w:ind w:left="5760" w:hanging="180"/>
      </w:pPr>
      <w:rPr>
        <w:rFonts w:cs="Times New Roman"/>
      </w:rPr>
    </w:lvl>
  </w:abstractNum>
  <w:abstractNum w:abstractNumId="31">
    <w:nsid w:val="6717370E"/>
    <w:multiLevelType w:val="hybridMultilevel"/>
    <w:tmpl w:val="874E1BC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2">
    <w:nsid w:val="67A02D10"/>
    <w:multiLevelType w:val="hybridMultilevel"/>
    <w:tmpl w:val="83D04422"/>
    <w:lvl w:ilvl="0" w:tplc="18C8F004">
      <w:start w:val="1"/>
      <w:numFmt w:val="decimal"/>
      <w:lvlText w:val="%1."/>
      <w:lvlJc w:val="left"/>
      <w:pPr>
        <w:tabs>
          <w:tab w:val="num" w:pos="720"/>
        </w:tabs>
        <w:ind w:left="720" w:hanging="360"/>
      </w:pPr>
      <w:rPr>
        <w:rFonts w:cs="Times New Roman" w:hint="default"/>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3">
    <w:nsid w:val="6EEE011E"/>
    <w:multiLevelType w:val="hybridMultilevel"/>
    <w:tmpl w:val="605E7010"/>
    <w:lvl w:ilvl="0" w:tplc="E9B42FE2">
      <w:start w:val="1"/>
      <w:numFmt w:val="decimal"/>
      <w:lvlText w:val="%1."/>
      <w:lvlJc w:val="left"/>
      <w:pPr>
        <w:tabs>
          <w:tab w:val="num" w:pos="417"/>
        </w:tabs>
        <w:ind w:left="417" w:hanging="360"/>
      </w:pPr>
      <w:rPr>
        <w:rFonts w:cs="Times New Roman" w:hint="default"/>
      </w:rPr>
    </w:lvl>
    <w:lvl w:ilvl="1" w:tplc="04190019">
      <w:start w:val="1"/>
      <w:numFmt w:val="lowerLetter"/>
      <w:lvlText w:val="%2."/>
      <w:lvlJc w:val="left"/>
      <w:pPr>
        <w:tabs>
          <w:tab w:val="num" w:pos="1137"/>
        </w:tabs>
        <w:ind w:left="1137" w:hanging="360"/>
      </w:pPr>
      <w:rPr>
        <w:rFonts w:cs="Times New Roman"/>
      </w:rPr>
    </w:lvl>
    <w:lvl w:ilvl="2" w:tplc="0419001B">
      <w:start w:val="1"/>
      <w:numFmt w:val="lowerRoman"/>
      <w:lvlText w:val="%3."/>
      <w:lvlJc w:val="right"/>
      <w:pPr>
        <w:tabs>
          <w:tab w:val="num" w:pos="1857"/>
        </w:tabs>
        <w:ind w:left="1857" w:hanging="180"/>
      </w:pPr>
      <w:rPr>
        <w:rFonts w:cs="Times New Roman"/>
      </w:rPr>
    </w:lvl>
    <w:lvl w:ilvl="3" w:tplc="0419000F">
      <w:start w:val="1"/>
      <w:numFmt w:val="decimal"/>
      <w:lvlText w:val="%4."/>
      <w:lvlJc w:val="left"/>
      <w:pPr>
        <w:tabs>
          <w:tab w:val="num" w:pos="2577"/>
        </w:tabs>
        <w:ind w:left="2577" w:hanging="360"/>
      </w:pPr>
      <w:rPr>
        <w:rFonts w:cs="Times New Roman"/>
      </w:rPr>
    </w:lvl>
    <w:lvl w:ilvl="4" w:tplc="04190019">
      <w:start w:val="1"/>
      <w:numFmt w:val="lowerLetter"/>
      <w:lvlText w:val="%5."/>
      <w:lvlJc w:val="left"/>
      <w:pPr>
        <w:tabs>
          <w:tab w:val="num" w:pos="3297"/>
        </w:tabs>
        <w:ind w:left="3297" w:hanging="360"/>
      </w:pPr>
      <w:rPr>
        <w:rFonts w:cs="Times New Roman"/>
      </w:rPr>
    </w:lvl>
    <w:lvl w:ilvl="5" w:tplc="0419001B">
      <w:start w:val="1"/>
      <w:numFmt w:val="lowerRoman"/>
      <w:lvlText w:val="%6."/>
      <w:lvlJc w:val="right"/>
      <w:pPr>
        <w:tabs>
          <w:tab w:val="num" w:pos="4017"/>
        </w:tabs>
        <w:ind w:left="4017" w:hanging="180"/>
      </w:pPr>
      <w:rPr>
        <w:rFonts w:cs="Times New Roman"/>
      </w:rPr>
    </w:lvl>
    <w:lvl w:ilvl="6" w:tplc="0419000F">
      <w:start w:val="1"/>
      <w:numFmt w:val="decimal"/>
      <w:lvlText w:val="%7."/>
      <w:lvlJc w:val="left"/>
      <w:pPr>
        <w:tabs>
          <w:tab w:val="num" w:pos="4737"/>
        </w:tabs>
        <w:ind w:left="4737" w:hanging="360"/>
      </w:pPr>
      <w:rPr>
        <w:rFonts w:cs="Times New Roman"/>
      </w:rPr>
    </w:lvl>
    <w:lvl w:ilvl="7" w:tplc="04190019">
      <w:start w:val="1"/>
      <w:numFmt w:val="lowerLetter"/>
      <w:lvlText w:val="%8."/>
      <w:lvlJc w:val="left"/>
      <w:pPr>
        <w:tabs>
          <w:tab w:val="num" w:pos="5457"/>
        </w:tabs>
        <w:ind w:left="5457" w:hanging="360"/>
      </w:pPr>
      <w:rPr>
        <w:rFonts w:cs="Times New Roman"/>
      </w:rPr>
    </w:lvl>
    <w:lvl w:ilvl="8" w:tplc="0419001B">
      <w:start w:val="1"/>
      <w:numFmt w:val="lowerRoman"/>
      <w:lvlText w:val="%9."/>
      <w:lvlJc w:val="right"/>
      <w:pPr>
        <w:tabs>
          <w:tab w:val="num" w:pos="6177"/>
        </w:tabs>
        <w:ind w:left="6177" w:hanging="180"/>
      </w:pPr>
      <w:rPr>
        <w:rFonts w:cs="Times New Roman"/>
      </w:rPr>
    </w:lvl>
  </w:abstractNum>
  <w:abstractNum w:abstractNumId="34">
    <w:nsid w:val="6F376D2A"/>
    <w:multiLevelType w:val="hybridMultilevel"/>
    <w:tmpl w:val="D51295F0"/>
    <w:lvl w:ilvl="0" w:tplc="0419000F">
      <w:start w:val="27"/>
      <w:numFmt w:val="decimal"/>
      <w:lvlText w:val="%1."/>
      <w:lvlJc w:val="left"/>
      <w:pPr>
        <w:ind w:left="720" w:hanging="360"/>
      </w:pPr>
      <w:rPr>
        <w:rFonts w:cs="Times New Roman" w:hint="default"/>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nsid w:val="71FA6228"/>
    <w:multiLevelType w:val="hybridMultilevel"/>
    <w:tmpl w:val="9B884B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72562840"/>
    <w:multiLevelType w:val="hybridMultilevel"/>
    <w:tmpl w:val="AF2A7064"/>
    <w:lvl w:ilvl="0" w:tplc="E19E2D66">
      <w:start w:val="1"/>
      <w:numFmt w:val="decimal"/>
      <w:lvlText w:val="%1."/>
      <w:lvlJc w:val="left"/>
      <w:pPr>
        <w:tabs>
          <w:tab w:val="num" w:pos="1800"/>
        </w:tabs>
        <w:ind w:left="1800" w:hanging="108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7">
    <w:nsid w:val="72C96A63"/>
    <w:multiLevelType w:val="hybridMultilevel"/>
    <w:tmpl w:val="6F9E5CF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nsid w:val="733C0CCE"/>
    <w:multiLevelType w:val="hybridMultilevel"/>
    <w:tmpl w:val="A5BEFBB4"/>
    <w:lvl w:ilvl="0" w:tplc="1E4A49D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9">
    <w:nsid w:val="7B165405"/>
    <w:multiLevelType w:val="hybridMultilevel"/>
    <w:tmpl w:val="4628D57A"/>
    <w:lvl w:ilvl="0" w:tplc="4AA64298">
      <w:start w:val="1"/>
      <w:numFmt w:val="decimal"/>
      <w:lvlText w:val="%1."/>
      <w:lvlJc w:val="left"/>
      <w:pPr>
        <w:tabs>
          <w:tab w:val="num" w:pos="644"/>
        </w:tabs>
        <w:ind w:left="644" w:hanging="360"/>
      </w:pPr>
      <w:rPr>
        <w:rFonts w:cs="Times New Roman" w:hint="default"/>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num w:numId="1">
    <w:abstractNumId w:val="0"/>
  </w:num>
  <w:num w:numId="2">
    <w:abstractNumId w:val="1"/>
  </w:num>
  <w:num w:numId="3">
    <w:abstractNumId w:val="2"/>
  </w:num>
  <w:num w:numId="4">
    <w:abstractNumId w:val="16"/>
  </w:num>
  <w:num w:numId="5">
    <w:abstractNumId w:val="26"/>
  </w:num>
  <w:num w:numId="6">
    <w:abstractNumId w:val="33"/>
  </w:num>
  <w:num w:numId="7">
    <w:abstractNumId w:val="21"/>
  </w:num>
  <w:num w:numId="8">
    <w:abstractNumId w:val="23"/>
  </w:num>
  <w:num w:numId="9">
    <w:abstractNumId w:val="37"/>
  </w:num>
  <w:num w:numId="10">
    <w:abstractNumId w:val="31"/>
  </w:num>
  <w:num w:numId="11">
    <w:abstractNumId w:val="17"/>
  </w:num>
  <w:num w:numId="12">
    <w:abstractNumId w:val="11"/>
  </w:num>
  <w:num w:numId="13">
    <w:abstractNumId w:val="14"/>
  </w:num>
  <w:num w:numId="14">
    <w:abstractNumId w:val="22"/>
  </w:num>
  <w:num w:numId="15">
    <w:abstractNumId w:val="10"/>
  </w:num>
  <w:num w:numId="16">
    <w:abstractNumId w:val="28"/>
  </w:num>
  <w:num w:numId="17">
    <w:abstractNumId w:val="4"/>
  </w:num>
  <w:num w:numId="18">
    <w:abstractNumId w:val="13"/>
  </w:num>
  <w:num w:numId="19">
    <w:abstractNumId w:val="9"/>
  </w:num>
  <w:num w:numId="20">
    <w:abstractNumId w:val="18"/>
  </w:num>
  <w:num w:numId="21">
    <w:abstractNumId w:val="39"/>
  </w:num>
  <w:num w:numId="22">
    <w:abstractNumId w:val="19"/>
  </w:num>
  <w:num w:numId="23">
    <w:abstractNumId w:val="27"/>
  </w:num>
  <w:num w:numId="24">
    <w:abstractNumId w:val="38"/>
  </w:num>
  <w:num w:numId="25">
    <w:abstractNumId w:val="32"/>
  </w:num>
  <w:num w:numId="26">
    <w:abstractNumId w:val="24"/>
  </w:num>
  <w:num w:numId="27">
    <w:abstractNumId w:val="30"/>
  </w:num>
  <w:num w:numId="28">
    <w:abstractNumId w:val="36"/>
  </w:num>
  <w:num w:numId="29">
    <w:abstractNumId w:val="7"/>
  </w:num>
  <w:num w:numId="30">
    <w:abstractNumId w:val="8"/>
  </w:num>
  <w:num w:numId="31">
    <w:abstractNumId w:val="5"/>
  </w:num>
  <w:num w:numId="32">
    <w:abstractNumId w:val="25"/>
  </w:num>
  <w:num w:numId="33">
    <w:abstractNumId w:val="15"/>
  </w:num>
  <w:num w:numId="34">
    <w:abstractNumId w:val="12"/>
  </w:num>
  <w:num w:numId="35">
    <w:abstractNumId w:val="20"/>
  </w:num>
  <w:num w:numId="36">
    <w:abstractNumId w:val="29"/>
  </w:num>
  <w:num w:numId="37">
    <w:abstractNumId w:val="35"/>
  </w:num>
  <w:num w:numId="38">
    <w:abstractNumId w:val="34"/>
  </w:num>
  <w:num w:numId="39">
    <w:abstractNumId w:val="3"/>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08"/>
  <w:doNotHyphenateCaps/>
  <w:characterSpacingControl w:val="doNotCompress"/>
  <w:doNotValidateAgainstSchema/>
  <w:doNotDemarcateInvalidXml/>
  <w:hdrShapeDefaults>
    <o:shapedefaults v:ext="edit" spidmax="70658"/>
    <o:shapelayout v:ext="edit">
      <o:idmap v:ext="edit" data="2"/>
    </o:shapelayout>
  </w:hdrShapeDefaults>
  <w:footnotePr>
    <w:pos w:val="beneathText"/>
    <w:footnote w:id="0"/>
    <w:footnote w:id="1"/>
  </w:footnotePr>
  <w:endnotePr>
    <w:endnote w:id="0"/>
    <w:endnote w:id="1"/>
  </w:endnotePr>
  <w:compat/>
  <w:rsids>
    <w:rsidRoot w:val="00E80C54"/>
    <w:rsid w:val="000227E7"/>
    <w:rsid w:val="00037E84"/>
    <w:rsid w:val="000A1E56"/>
    <w:rsid w:val="000B2D24"/>
    <w:rsid w:val="000B31A9"/>
    <w:rsid w:val="000B33E2"/>
    <w:rsid w:val="000B3DE7"/>
    <w:rsid w:val="000D4A9D"/>
    <w:rsid w:val="00113502"/>
    <w:rsid w:val="001168FA"/>
    <w:rsid w:val="00121B75"/>
    <w:rsid w:val="00127366"/>
    <w:rsid w:val="0013265F"/>
    <w:rsid w:val="00145873"/>
    <w:rsid w:val="0015161C"/>
    <w:rsid w:val="001519EA"/>
    <w:rsid w:val="00153846"/>
    <w:rsid w:val="0016709E"/>
    <w:rsid w:val="00170140"/>
    <w:rsid w:val="001A0F3C"/>
    <w:rsid w:val="001B4521"/>
    <w:rsid w:val="001C13CC"/>
    <w:rsid w:val="001D1434"/>
    <w:rsid w:val="001D2861"/>
    <w:rsid w:val="001D5AC9"/>
    <w:rsid w:val="001D5B5A"/>
    <w:rsid w:val="001F6286"/>
    <w:rsid w:val="00201095"/>
    <w:rsid w:val="0020209B"/>
    <w:rsid w:val="00210440"/>
    <w:rsid w:val="002118DE"/>
    <w:rsid w:val="002137D1"/>
    <w:rsid w:val="00225F12"/>
    <w:rsid w:val="00244BC3"/>
    <w:rsid w:val="00255E43"/>
    <w:rsid w:val="002651F3"/>
    <w:rsid w:val="002A7B30"/>
    <w:rsid w:val="002B23CC"/>
    <w:rsid w:val="002B6139"/>
    <w:rsid w:val="002B7A82"/>
    <w:rsid w:val="002D0647"/>
    <w:rsid w:val="002D6FF8"/>
    <w:rsid w:val="002F05E7"/>
    <w:rsid w:val="002F0ECD"/>
    <w:rsid w:val="002F272D"/>
    <w:rsid w:val="002F7037"/>
    <w:rsid w:val="00301F9F"/>
    <w:rsid w:val="003061BF"/>
    <w:rsid w:val="0031088F"/>
    <w:rsid w:val="00311131"/>
    <w:rsid w:val="00311F42"/>
    <w:rsid w:val="003144F7"/>
    <w:rsid w:val="0032272B"/>
    <w:rsid w:val="00327AF6"/>
    <w:rsid w:val="00334FB1"/>
    <w:rsid w:val="00335217"/>
    <w:rsid w:val="0034685F"/>
    <w:rsid w:val="003505BD"/>
    <w:rsid w:val="0035106D"/>
    <w:rsid w:val="00351986"/>
    <w:rsid w:val="00353262"/>
    <w:rsid w:val="00362D66"/>
    <w:rsid w:val="003714E9"/>
    <w:rsid w:val="00373518"/>
    <w:rsid w:val="00382ADD"/>
    <w:rsid w:val="003915D8"/>
    <w:rsid w:val="00395371"/>
    <w:rsid w:val="003A2733"/>
    <w:rsid w:val="003B5C5C"/>
    <w:rsid w:val="003B6800"/>
    <w:rsid w:val="003C59B2"/>
    <w:rsid w:val="003D5D13"/>
    <w:rsid w:val="003D6188"/>
    <w:rsid w:val="003E0E49"/>
    <w:rsid w:val="003E3555"/>
    <w:rsid w:val="003F48E9"/>
    <w:rsid w:val="003F5942"/>
    <w:rsid w:val="0040112D"/>
    <w:rsid w:val="00404C4C"/>
    <w:rsid w:val="00405710"/>
    <w:rsid w:val="0041044C"/>
    <w:rsid w:val="004111F4"/>
    <w:rsid w:val="00415915"/>
    <w:rsid w:val="00437C9E"/>
    <w:rsid w:val="0045153E"/>
    <w:rsid w:val="004622F2"/>
    <w:rsid w:val="004738C2"/>
    <w:rsid w:val="00493DAE"/>
    <w:rsid w:val="004A026F"/>
    <w:rsid w:val="004A383B"/>
    <w:rsid w:val="004B5096"/>
    <w:rsid w:val="004B6E6E"/>
    <w:rsid w:val="004C05AC"/>
    <w:rsid w:val="004C46D5"/>
    <w:rsid w:val="004E1E95"/>
    <w:rsid w:val="004E6CE6"/>
    <w:rsid w:val="004F19E9"/>
    <w:rsid w:val="004F2AEC"/>
    <w:rsid w:val="004F4DA2"/>
    <w:rsid w:val="004F66C0"/>
    <w:rsid w:val="00514484"/>
    <w:rsid w:val="005231DF"/>
    <w:rsid w:val="0053169B"/>
    <w:rsid w:val="005340D3"/>
    <w:rsid w:val="00535048"/>
    <w:rsid w:val="00555AA1"/>
    <w:rsid w:val="005567AA"/>
    <w:rsid w:val="00580F3F"/>
    <w:rsid w:val="005858BC"/>
    <w:rsid w:val="005A433C"/>
    <w:rsid w:val="005A6E16"/>
    <w:rsid w:val="005B38C8"/>
    <w:rsid w:val="005B7763"/>
    <w:rsid w:val="005C6E24"/>
    <w:rsid w:val="005D38D2"/>
    <w:rsid w:val="005D640E"/>
    <w:rsid w:val="005D7F51"/>
    <w:rsid w:val="00605A02"/>
    <w:rsid w:val="00611009"/>
    <w:rsid w:val="006225F4"/>
    <w:rsid w:val="00622CE2"/>
    <w:rsid w:val="00631EAA"/>
    <w:rsid w:val="006338D0"/>
    <w:rsid w:val="0064048C"/>
    <w:rsid w:val="00641F4D"/>
    <w:rsid w:val="00647798"/>
    <w:rsid w:val="0066461C"/>
    <w:rsid w:val="00666BA8"/>
    <w:rsid w:val="00670557"/>
    <w:rsid w:val="006713BD"/>
    <w:rsid w:val="00684646"/>
    <w:rsid w:val="00687A6F"/>
    <w:rsid w:val="006A527A"/>
    <w:rsid w:val="006C3781"/>
    <w:rsid w:val="006C5838"/>
    <w:rsid w:val="006C6B54"/>
    <w:rsid w:val="006D3A72"/>
    <w:rsid w:val="006D544F"/>
    <w:rsid w:val="006E5DCD"/>
    <w:rsid w:val="006F5F98"/>
    <w:rsid w:val="00702781"/>
    <w:rsid w:val="00715D00"/>
    <w:rsid w:val="0072438C"/>
    <w:rsid w:val="00731C2F"/>
    <w:rsid w:val="007326E4"/>
    <w:rsid w:val="00737768"/>
    <w:rsid w:val="00747EF2"/>
    <w:rsid w:val="00750D92"/>
    <w:rsid w:val="00753A8E"/>
    <w:rsid w:val="0076087E"/>
    <w:rsid w:val="0076283B"/>
    <w:rsid w:val="007636EA"/>
    <w:rsid w:val="00763981"/>
    <w:rsid w:val="00782675"/>
    <w:rsid w:val="0079045C"/>
    <w:rsid w:val="00796E84"/>
    <w:rsid w:val="00797398"/>
    <w:rsid w:val="0079741F"/>
    <w:rsid w:val="007A0DF5"/>
    <w:rsid w:val="007A5DE0"/>
    <w:rsid w:val="007B7CA4"/>
    <w:rsid w:val="007C137B"/>
    <w:rsid w:val="007E03F2"/>
    <w:rsid w:val="007E11A2"/>
    <w:rsid w:val="00806A48"/>
    <w:rsid w:val="00810460"/>
    <w:rsid w:val="0081627A"/>
    <w:rsid w:val="00816C49"/>
    <w:rsid w:val="00821B60"/>
    <w:rsid w:val="00831A91"/>
    <w:rsid w:val="00837595"/>
    <w:rsid w:val="008636DB"/>
    <w:rsid w:val="00866716"/>
    <w:rsid w:val="0087498F"/>
    <w:rsid w:val="0088560C"/>
    <w:rsid w:val="008943F6"/>
    <w:rsid w:val="008A49D3"/>
    <w:rsid w:val="008A5965"/>
    <w:rsid w:val="008B0DAA"/>
    <w:rsid w:val="008C7569"/>
    <w:rsid w:val="008E2557"/>
    <w:rsid w:val="008E32F7"/>
    <w:rsid w:val="008E472E"/>
    <w:rsid w:val="008E50EE"/>
    <w:rsid w:val="00921051"/>
    <w:rsid w:val="00921E5B"/>
    <w:rsid w:val="009233DA"/>
    <w:rsid w:val="0094044B"/>
    <w:rsid w:val="00942711"/>
    <w:rsid w:val="00946222"/>
    <w:rsid w:val="00960157"/>
    <w:rsid w:val="00975B5D"/>
    <w:rsid w:val="0097688C"/>
    <w:rsid w:val="009906EF"/>
    <w:rsid w:val="00993177"/>
    <w:rsid w:val="009B4409"/>
    <w:rsid w:val="009B66D4"/>
    <w:rsid w:val="009C30D5"/>
    <w:rsid w:val="009D7FE6"/>
    <w:rsid w:val="009E3B76"/>
    <w:rsid w:val="009E55AD"/>
    <w:rsid w:val="009F353A"/>
    <w:rsid w:val="009F5482"/>
    <w:rsid w:val="00A12EFC"/>
    <w:rsid w:val="00A203C0"/>
    <w:rsid w:val="00A24376"/>
    <w:rsid w:val="00A27A94"/>
    <w:rsid w:val="00A37636"/>
    <w:rsid w:val="00A44419"/>
    <w:rsid w:val="00A51157"/>
    <w:rsid w:val="00A614AB"/>
    <w:rsid w:val="00A65EA6"/>
    <w:rsid w:val="00A700B5"/>
    <w:rsid w:val="00A80646"/>
    <w:rsid w:val="00A80D1D"/>
    <w:rsid w:val="00A81F67"/>
    <w:rsid w:val="00A82D46"/>
    <w:rsid w:val="00A83E90"/>
    <w:rsid w:val="00A947A4"/>
    <w:rsid w:val="00A97F01"/>
    <w:rsid w:val="00AA4896"/>
    <w:rsid w:val="00AA646A"/>
    <w:rsid w:val="00AA76BD"/>
    <w:rsid w:val="00AB6403"/>
    <w:rsid w:val="00AB7D79"/>
    <w:rsid w:val="00AC4540"/>
    <w:rsid w:val="00AC4A23"/>
    <w:rsid w:val="00AC70CA"/>
    <w:rsid w:val="00AD5EF8"/>
    <w:rsid w:val="00AF4DE2"/>
    <w:rsid w:val="00B00663"/>
    <w:rsid w:val="00B14057"/>
    <w:rsid w:val="00B24C66"/>
    <w:rsid w:val="00B311E2"/>
    <w:rsid w:val="00B63FDE"/>
    <w:rsid w:val="00B749A1"/>
    <w:rsid w:val="00B76095"/>
    <w:rsid w:val="00B812C3"/>
    <w:rsid w:val="00B865B5"/>
    <w:rsid w:val="00B91DF6"/>
    <w:rsid w:val="00BB0CDC"/>
    <w:rsid w:val="00BB1913"/>
    <w:rsid w:val="00BC07FB"/>
    <w:rsid w:val="00BE5146"/>
    <w:rsid w:val="00BE638A"/>
    <w:rsid w:val="00C00FB5"/>
    <w:rsid w:val="00C04022"/>
    <w:rsid w:val="00C10111"/>
    <w:rsid w:val="00C10532"/>
    <w:rsid w:val="00C14DF9"/>
    <w:rsid w:val="00C15110"/>
    <w:rsid w:val="00C17CCB"/>
    <w:rsid w:val="00C20868"/>
    <w:rsid w:val="00C4288D"/>
    <w:rsid w:val="00C42A87"/>
    <w:rsid w:val="00C431D5"/>
    <w:rsid w:val="00C5056D"/>
    <w:rsid w:val="00C7228B"/>
    <w:rsid w:val="00C753EB"/>
    <w:rsid w:val="00C83C00"/>
    <w:rsid w:val="00C923FB"/>
    <w:rsid w:val="00C937D4"/>
    <w:rsid w:val="00CA12D2"/>
    <w:rsid w:val="00CA1CBA"/>
    <w:rsid w:val="00CC1382"/>
    <w:rsid w:val="00CD0CBE"/>
    <w:rsid w:val="00CD26F6"/>
    <w:rsid w:val="00CD5AF4"/>
    <w:rsid w:val="00CD5C5A"/>
    <w:rsid w:val="00CE172A"/>
    <w:rsid w:val="00CF2062"/>
    <w:rsid w:val="00CF759A"/>
    <w:rsid w:val="00D00279"/>
    <w:rsid w:val="00D038AF"/>
    <w:rsid w:val="00D03FD1"/>
    <w:rsid w:val="00D0434F"/>
    <w:rsid w:val="00D043BE"/>
    <w:rsid w:val="00D07E6A"/>
    <w:rsid w:val="00D127F3"/>
    <w:rsid w:val="00D27A4B"/>
    <w:rsid w:val="00D3199A"/>
    <w:rsid w:val="00D347ED"/>
    <w:rsid w:val="00D47DDF"/>
    <w:rsid w:val="00D5362F"/>
    <w:rsid w:val="00D7117D"/>
    <w:rsid w:val="00D71221"/>
    <w:rsid w:val="00DA02B4"/>
    <w:rsid w:val="00DB122E"/>
    <w:rsid w:val="00DB4084"/>
    <w:rsid w:val="00DC1652"/>
    <w:rsid w:val="00DC2F4E"/>
    <w:rsid w:val="00DD030A"/>
    <w:rsid w:val="00DD3458"/>
    <w:rsid w:val="00DD723D"/>
    <w:rsid w:val="00DE6D35"/>
    <w:rsid w:val="00DF5FF7"/>
    <w:rsid w:val="00E0421E"/>
    <w:rsid w:val="00E14155"/>
    <w:rsid w:val="00E2097F"/>
    <w:rsid w:val="00E21AD1"/>
    <w:rsid w:val="00E26214"/>
    <w:rsid w:val="00E36411"/>
    <w:rsid w:val="00E56D89"/>
    <w:rsid w:val="00E609D4"/>
    <w:rsid w:val="00E723F4"/>
    <w:rsid w:val="00E73893"/>
    <w:rsid w:val="00E73F6B"/>
    <w:rsid w:val="00E76294"/>
    <w:rsid w:val="00E80C54"/>
    <w:rsid w:val="00E85DE3"/>
    <w:rsid w:val="00E86709"/>
    <w:rsid w:val="00E87F1E"/>
    <w:rsid w:val="00E904B1"/>
    <w:rsid w:val="00E90A02"/>
    <w:rsid w:val="00E91CE7"/>
    <w:rsid w:val="00E96852"/>
    <w:rsid w:val="00EA7C21"/>
    <w:rsid w:val="00EB7EC8"/>
    <w:rsid w:val="00EC23E7"/>
    <w:rsid w:val="00EE4FFC"/>
    <w:rsid w:val="00EF169C"/>
    <w:rsid w:val="00EF48A4"/>
    <w:rsid w:val="00F04018"/>
    <w:rsid w:val="00F2270E"/>
    <w:rsid w:val="00F256E9"/>
    <w:rsid w:val="00F32915"/>
    <w:rsid w:val="00F35D6D"/>
    <w:rsid w:val="00F40343"/>
    <w:rsid w:val="00F545F9"/>
    <w:rsid w:val="00F57249"/>
    <w:rsid w:val="00F62065"/>
    <w:rsid w:val="00F62C7B"/>
    <w:rsid w:val="00FA1BE1"/>
    <w:rsid w:val="00FA4D96"/>
    <w:rsid w:val="00FA7D5D"/>
    <w:rsid w:val="00FD00BA"/>
    <w:rsid w:val="00FD621C"/>
    <w:rsid w:val="00FE2E19"/>
    <w:rsid w:val="00FE6439"/>
    <w:rsid w:val="00FE7E2A"/>
    <w:rsid w:val="00FF66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Body Text" w:uiPriority="99"/>
    <w:lsdException w:name="Subtitle" w:locked="1" w:qFormat="1"/>
    <w:lsdException w:name="Strong" w:locked="1" w:qFormat="1"/>
    <w:lsdException w:name="Emphasis" w:locked="1" w:qFormat="1"/>
    <w:lsdException w:name="Normal (Web)" w:locked="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0C54"/>
    <w:rPr>
      <w:sz w:val="24"/>
      <w:szCs w:val="24"/>
    </w:rPr>
  </w:style>
  <w:style w:type="paragraph" w:styleId="1">
    <w:name w:val="heading 1"/>
    <w:basedOn w:val="a"/>
    <w:next w:val="a"/>
    <w:qFormat/>
    <w:rsid w:val="005B38C8"/>
    <w:pPr>
      <w:keepNext/>
      <w:jc w:val="both"/>
      <w:outlineLvl w:val="0"/>
    </w:pPr>
    <w:rPr>
      <w:szCs w:val="20"/>
    </w:rPr>
  </w:style>
  <w:style w:type="paragraph" w:styleId="2">
    <w:name w:val="heading 2"/>
    <w:basedOn w:val="a"/>
    <w:next w:val="a"/>
    <w:qFormat/>
    <w:rsid w:val="005B38C8"/>
    <w:pPr>
      <w:keepNext/>
      <w:outlineLvl w:val="1"/>
    </w:pPr>
    <w:rPr>
      <w:szCs w:val="20"/>
    </w:rPr>
  </w:style>
  <w:style w:type="paragraph" w:styleId="3">
    <w:name w:val="heading 3"/>
    <w:basedOn w:val="a"/>
    <w:next w:val="a"/>
    <w:qFormat/>
    <w:rsid w:val="005B38C8"/>
    <w:pPr>
      <w:keepNext/>
      <w:jc w:val="center"/>
      <w:outlineLvl w:val="2"/>
    </w:pPr>
    <w:rPr>
      <w:b/>
      <w:szCs w:val="20"/>
      <w:lang w:val="en-US"/>
    </w:rPr>
  </w:style>
  <w:style w:type="paragraph" w:styleId="4">
    <w:name w:val="heading 4"/>
    <w:basedOn w:val="a"/>
    <w:next w:val="a"/>
    <w:qFormat/>
    <w:rsid w:val="005B38C8"/>
    <w:pPr>
      <w:keepNext/>
      <w:spacing w:before="240" w:after="60"/>
      <w:outlineLvl w:val="3"/>
    </w:pPr>
    <w:rPr>
      <w:b/>
      <w:bCs/>
      <w:sz w:val="28"/>
      <w:szCs w:val="28"/>
      <w:lang w:val="en-AU"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нак1"/>
    <w:basedOn w:val="a"/>
    <w:autoRedefine/>
    <w:rsid w:val="005B38C8"/>
    <w:pPr>
      <w:spacing w:after="160" w:line="240" w:lineRule="exact"/>
    </w:pPr>
    <w:rPr>
      <w:rFonts w:eastAsia="SimSun"/>
      <w:b/>
      <w:bCs/>
      <w:sz w:val="28"/>
      <w:szCs w:val="28"/>
      <w:lang w:val="en-US" w:eastAsia="en-US"/>
    </w:rPr>
  </w:style>
  <w:style w:type="character" w:customStyle="1" w:styleId="s1">
    <w:name w:val="s1"/>
    <w:rsid w:val="005B38C8"/>
    <w:rPr>
      <w:rFonts w:ascii="Times New Roman" w:hAnsi="Times New Roman"/>
      <w:b/>
      <w:color w:val="000000"/>
      <w:sz w:val="28"/>
      <w:u w:val="none"/>
      <w:effect w:val="none"/>
    </w:rPr>
  </w:style>
  <w:style w:type="character" w:customStyle="1" w:styleId="WW-">
    <w:name w:val="WW-Основной шрифт абзаца"/>
    <w:rsid w:val="005B38C8"/>
  </w:style>
  <w:style w:type="character" w:styleId="a3">
    <w:name w:val="page number"/>
    <w:basedOn w:val="WW-"/>
    <w:rsid w:val="005B38C8"/>
    <w:rPr>
      <w:rFonts w:cs="Times New Roman"/>
    </w:rPr>
  </w:style>
  <w:style w:type="character" w:customStyle="1" w:styleId="WW8Num2z0">
    <w:name w:val="WW8Num2z0"/>
    <w:rsid w:val="005B38C8"/>
    <w:rPr>
      <w:rFonts w:ascii="Times New Roman" w:hAnsi="Times New Roman"/>
      <w:sz w:val="28"/>
      <w:u w:val="none"/>
    </w:rPr>
  </w:style>
  <w:style w:type="character" w:customStyle="1" w:styleId="WW8Num10z0">
    <w:name w:val="WW8Num10z0"/>
    <w:rsid w:val="005B38C8"/>
    <w:rPr>
      <w:rFonts w:ascii="Times New Roman CYR" w:hAnsi="Times New Roman CYR"/>
      <w:sz w:val="28"/>
    </w:rPr>
  </w:style>
  <w:style w:type="character" w:customStyle="1" w:styleId="WW8Num17z0">
    <w:name w:val="WW8Num17z0"/>
    <w:rsid w:val="005B38C8"/>
    <w:rPr>
      <w:rFonts w:ascii="Times New Roman" w:hAnsi="Times New Roman"/>
      <w:sz w:val="28"/>
      <w:u w:val="none"/>
    </w:rPr>
  </w:style>
  <w:style w:type="character" w:customStyle="1" w:styleId="WW8Num18z0">
    <w:name w:val="WW8Num18z0"/>
    <w:rsid w:val="005B38C8"/>
    <w:rPr>
      <w:sz w:val="24"/>
    </w:rPr>
  </w:style>
  <w:style w:type="character" w:customStyle="1" w:styleId="WW8Num20z0">
    <w:name w:val="WW8Num20z0"/>
    <w:rsid w:val="005B38C8"/>
  </w:style>
  <w:style w:type="character" w:customStyle="1" w:styleId="WW8Num21z0">
    <w:name w:val="WW8Num21z0"/>
    <w:rsid w:val="005B38C8"/>
    <w:rPr>
      <w:rFonts w:ascii="Times New Roman" w:hAnsi="Times New Roman"/>
      <w:sz w:val="28"/>
      <w:u w:val="none"/>
    </w:rPr>
  </w:style>
  <w:style w:type="character" w:customStyle="1" w:styleId="WW8Num24z0">
    <w:name w:val="WW8Num24z0"/>
    <w:rsid w:val="005B38C8"/>
    <w:rPr>
      <w:sz w:val="24"/>
    </w:rPr>
  </w:style>
  <w:style w:type="character" w:customStyle="1" w:styleId="WW8Num35z0">
    <w:name w:val="WW8Num35z0"/>
    <w:rsid w:val="005B38C8"/>
    <w:rPr>
      <w:rFonts w:ascii="Times New Roman" w:hAnsi="Times New Roman"/>
      <w:sz w:val="28"/>
      <w:u w:val="none"/>
    </w:rPr>
  </w:style>
  <w:style w:type="character" w:customStyle="1" w:styleId="WW8Num37z0">
    <w:name w:val="WW8Num37z0"/>
    <w:rsid w:val="005B38C8"/>
  </w:style>
  <w:style w:type="character" w:customStyle="1" w:styleId="WW8Num38z0">
    <w:name w:val="WW8Num38z0"/>
    <w:rsid w:val="005B38C8"/>
    <w:rPr>
      <w:sz w:val="24"/>
    </w:rPr>
  </w:style>
  <w:style w:type="character" w:customStyle="1" w:styleId="WW8Num40z0">
    <w:name w:val="WW8Num40z0"/>
    <w:rsid w:val="005B38C8"/>
    <w:rPr>
      <w:rFonts w:ascii="Times New Roman CYR" w:hAnsi="Times New Roman CYR"/>
      <w:sz w:val="28"/>
      <w:u w:val="none"/>
    </w:rPr>
  </w:style>
  <w:style w:type="character" w:customStyle="1" w:styleId="WW8Num48z0">
    <w:name w:val="WW8Num48z0"/>
    <w:rsid w:val="005B38C8"/>
    <w:rPr>
      <w:b/>
    </w:rPr>
  </w:style>
  <w:style w:type="character" w:customStyle="1" w:styleId="WW8Num55z0">
    <w:name w:val="WW8Num55z0"/>
    <w:rsid w:val="005B38C8"/>
    <w:rPr>
      <w:rFonts w:ascii="Times New Roman" w:hAnsi="Times New Roman"/>
      <w:sz w:val="28"/>
      <w:u w:val="none"/>
    </w:rPr>
  </w:style>
  <w:style w:type="character" w:customStyle="1" w:styleId="WW8Num57z0">
    <w:name w:val="WW8Num57z0"/>
    <w:rsid w:val="005B38C8"/>
    <w:rPr>
      <w:rFonts w:ascii="Times New Roman" w:hAnsi="Times New Roman"/>
      <w:sz w:val="28"/>
      <w:u w:val="none"/>
    </w:rPr>
  </w:style>
  <w:style w:type="character" w:customStyle="1" w:styleId="WW8Num59z0">
    <w:name w:val="WW8Num59z0"/>
    <w:rsid w:val="005B38C8"/>
    <w:rPr>
      <w:sz w:val="24"/>
    </w:rPr>
  </w:style>
  <w:style w:type="character" w:customStyle="1" w:styleId="WW8Num67z0">
    <w:name w:val="WW8Num67z0"/>
    <w:rsid w:val="005B38C8"/>
    <w:rPr>
      <w:rFonts w:ascii="Times New Roman CYR" w:hAnsi="Times New Roman CYR"/>
      <w:sz w:val="28"/>
      <w:u w:val="none"/>
    </w:rPr>
  </w:style>
  <w:style w:type="character" w:customStyle="1" w:styleId="WW8Num69z0">
    <w:name w:val="WW8Num69z0"/>
    <w:rsid w:val="005B38C8"/>
    <w:rPr>
      <w:sz w:val="24"/>
    </w:rPr>
  </w:style>
  <w:style w:type="character" w:customStyle="1" w:styleId="WW8Num74z0">
    <w:name w:val="WW8Num74z0"/>
    <w:rsid w:val="005B38C8"/>
    <w:rPr>
      <w:rFonts w:ascii="Times New Roman" w:hAnsi="Times New Roman"/>
      <w:sz w:val="28"/>
      <w:u w:val="none"/>
    </w:rPr>
  </w:style>
  <w:style w:type="character" w:customStyle="1" w:styleId="WW8Num78z0">
    <w:name w:val="WW8Num78z0"/>
    <w:rsid w:val="005B38C8"/>
    <w:rPr>
      <w:rFonts w:ascii="Times New Roman" w:hAnsi="Times New Roman"/>
      <w:sz w:val="28"/>
      <w:u w:val="none"/>
    </w:rPr>
  </w:style>
  <w:style w:type="character" w:customStyle="1" w:styleId="WW8Num82z0">
    <w:name w:val="WW8Num82z0"/>
    <w:rsid w:val="005B38C8"/>
    <w:rPr>
      <w:rFonts w:ascii="Times New Roman CYR" w:hAnsi="Times New Roman CYR"/>
      <w:sz w:val="28"/>
      <w:u w:val="none"/>
    </w:rPr>
  </w:style>
  <w:style w:type="character" w:customStyle="1" w:styleId="WW8Num84z0">
    <w:name w:val="WW8Num84z0"/>
    <w:rsid w:val="005B38C8"/>
    <w:rPr>
      <w:rFonts w:ascii="Times New Roman" w:hAnsi="Times New Roman"/>
      <w:sz w:val="28"/>
      <w:u w:val="none"/>
    </w:rPr>
  </w:style>
  <w:style w:type="character" w:customStyle="1" w:styleId="WW8Num88z0">
    <w:name w:val="WW8Num88z0"/>
    <w:rsid w:val="005B38C8"/>
    <w:rPr>
      <w:rFonts w:ascii="Times New Roman" w:hAnsi="Times New Roman"/>
      <w:sz w:val="28"/>
      <w:u w:val="none"/>
    </w:rPr>
  </w:style>
  <w:style w:type="character" w:customStyle="1" w:styleId="WW8Num89z0">
    <w:name w:val="WW8Num89z0"/>
    <w:rsid w:val="005B38C8"/>
    <w:rPr>
      <w:rFonts w:ascii="Times New Roman" w:hAnsi="Times New Roman"/>
      <w:sz w:val="28"/>
      <w:u w:val="none"/>
    </w:rPr>
  </w:style>
  <w:style w:type="character" w:customStyle="1" w:styleId="WW8Num91z0">
    <w:name w:val="WW8Num91z0"/>
    <w:rsid w:val="005B38C8"/>
    <w:rPr>
      <w:rFonts w:ascii="Times New Roman" w:hAnsi="Times New Roman"/>
      <w:sz w:val="28"/>
      <w:u w:val="none"/>
    </w:rPr>
  </w:style>
  <w:style w:type="character" w:customStyle="1" w:styleId="WW8Num96z0">
    <w:name w:val="WW8Num96z0"/>
    <w:rsid w:val="005B38C8"/>
  </w:style>
  <w:style w:type="character" w:customStyle="1" w:styleId="WW8Num99z0">
    <w:name w:val="WW8Num99z0"/>
    <w:rsid w:val="005B38C8"/>
    <w:rPr>
      <w:rFonts w:ascii="Times New Roman" w:hAnsi="Times New Roman"/>
      <w:sz w:val="28"/>
      <w:u w:val="none"/>
    </w:rPr>
  </w:style>
  <w:style w:type="character" w:customStyle="1" w:styleId="WW8Num103z0">
    <w:name w:val="WW8Num103z0"/>
    <w:rsid w:val="005B38C8"/>
    <w:rPr>
      <w:rFonts w:ascii="Times New Roman" w:hAnsi="Times New Roman"/>
      <w:sz w:val="28"/>
      <w:u w:val="none"/>
    </w:rPr>
  </w:style>
  <w:style w:type="character" w:customStyle="1" w:styleId="WW8Num105z0">
    <w:name w:val="WW8Num105z0"/>
    <w:rsid w:val="005B38C8"/>
    <w:rPr>
      <w:rFonts w:ascii="Times New Roman CYR" w:hAnsi="Times New Roman CYR"/>
      <w:sz w:val="24"/>
      <w:u w:val="none"/>
    </w:rPr>
  </w:style>
  <w:style w:type="character" w:customStyle="1" w:styleId="WW8Num110z0">
    <w:name w:val="WW8Num110z0"/>
    <w:rsid w:val="005B38C8"/>
    <w:rPr>
      <w:rFonts w:ascii="Times New Roman" w:hAnsi="Times New Roman"/>
      <w:sz w:val="28"/>
      <w:u w:val="none"/>
    </w:rPr>
  </w:style>
  <w:style w:type="character" w:customStyle="1" w:styleId="WW8Num111z0">
    <w:name w:val="WW8Num111z0"/>
    <w:rsid w:val="005B38C8"/>
    <w:rPr>
      <w:rFonts w:ascii="Times New Roman" w:hAnsi="Times New Roman"/>
      <w:sz w:val="28"/>
      <w:u w:val="none"/>
    </w:rPr>
  </w:style>
  <w:style w:type="character" w:customStyle="1" w:styleId="WW8Num119z0">
    <w:name w:val="WW8Num119z0"/>
    <w:rsid w:val="005B38C8"/>
    <w:rPr>
      <w:rFonts w:ascii="Times New Roman CYR" w:hAnsi="Times New Roman CYR"/>
      <w:sz w:val="28"/>
      <w:u w:val="none"/>
    </w:rPr>
  </w:style>
  <w:style w:type="character" w:customStyle="1" w:styleId="WW8Num120z0">
    <w:name w:val="WW8Num120z0"/>
    <w:rsid w:val="005B38C8"/>
    <w:rPr>
      <w:rFonts w:ascii="Times New Roman" w:hAnsi="Times New Roman"/>
      <w:sz w:val="28"/>
      <w:u w:val="none"/>
    </w:rPr>
  </w:style>
  <w:style w:type="character" w:customStyle="1" w:styleId="WW8Num123z0">
    <w:name w:val="WW8Num123z0"/>
    <w:rsid w:val="005B38C8"/>
    <w:rPr>
      <w:rFonts w:ascii="Times New Roman" w:hAnsi="Times New Roman"/>
      <w:sz w:val="28"/>
      <w:u w:val="none"/>
    </w:rPr>
  </w:style>
  <w:style w:type="character" w:customStyle="1" w:styleId="WW8Num124z0">
    <w:name w:val="WW8Num124z0"/>
    <w:rsid w:val="005B38C8"/>
    <w:rPr>
      <w:sz w:val="24"/>
    </w:rPr>
  </w:style>
  <w:style w:type="character" w:customStyle="1" w:styleId="WW8Num128z0">
    <w:name w:val="WW8Num128z0"/>
    <w:rsid w:val="005B38C8"/>
    <w:rPr>
      <w:sz w:val="24"/>
    </w:rPr>
  </w:style>
  <w:style w:type="character" w:customStyle="1" w:styleId="WW8Num132z0">
    <w:name w:val="WW8Num132z0"/>
    <w:rsid w:val="005B38C8"/>
  </w:style>
  <w:style w:type="character" w:customStyle="1" w:styleId="WW8Num146z0">
    <w:name w:val="WW8Num146z0"/>
    <w:rsid w:val="005B38C8"/>
    <w:rPr>
      <w:rFonts w:ascii="Times New Roman" w:hAnsi="Times New Roman"/>
      <w:sz w:val="28"/>
      <w:u w:val="none"/>
    </w:rPr>
  </w:style>
  <w:style w:type="character" w:customStyle="1" w:styleId="WW8NumSt13z0">
    <w:name w:val="WW8NumSt13z0"/>
    <w:rsid w:val="005B38C8"/>
    <w:rPr>
      <w:sz w:val="24"/>
    </w:rPr>
  </w:style>
  <w:style w:type="character" w:customStyle="1" w:styleId="WW8NumSt20z0">
    <w:name w:val="WW8NumSt20z0"/>
    <w:rsid w:val="005B38C8"/>
    <w:rPr>
      <w:sz w:val="24"/>
    </w:rPr>
  </w:style>
  <w:style w:type="character" w:customStyle="1" w:styleId="WW8NumSt124z0">
    <w:name w:val="WW8NumSt124z0"/>
    <w:rsid w:val="005B38C8"/>
    <w:rPr>
      <w:rFonts w:ascii="Symbol" w:hAnsi="Symbol"/>
    </w:rPr>
  </w:style>
  <w:style w:type="paragraph" w:styleId="a4">
    <w:name w:val="Body Text"/>
    <w:basedOn w:val="a"/>
    <w:link w:val="a5"/>
    <w:uiPriority w:val="99"/>
    <w:rsid w:val="005B38C8"/>
    <w:pPr>
      <w:tabs>
        <w:tab w:val="left" w:pos="0"/>
      </w:tabs>
      <w:suppressAutoHyphens/>
      <w:jc w:val="both"/>
    </w:pPr>
    <w:rPr>
      <w:sz w:val="28"/>
      <w:szCs w:val="20"/>
    </w:rPr>
  </w:style>
  <w:style w:type="paragraph" w:styleId="a6">
    <w:name w:val="List"/>
    <w:basedOn w:val="a4"/>
    <w:rsid w:val="005B38C8"/>
  </w:style>
  <w:style w:type="paragraph" w:customStyle="1" w:styleId="a7">
    <w:name w:val="Надпись"/>
    <w:basedOn w:val="a"/>
    <w:rsid w:val="005B38C8"/>
    <w:pPr>
      <w:suppressLineNumbers/>
      <w:suppressAutoHyphens/>
      <w:spacing w:before="120" w:after="120"/>
    </w:pPr>
    <w:rPr>
      <w:i/>
      <w:sz w:val="20"/>
      <w:szCs w:val="20"/>
    </w:rPr>
  </w:style>
  <w:style w:type="paragraph" w:customStyle="1" w:styleId="a8">
    <w:name w:val="Оглавление"/>
    <w:basedOn w:val="a"/>
    <w:rsid w:val="005B38C8"/>
    <w:pPr>
      <w:suppressLineNumbers/>
      <w:suppressAutoHyphens/>
    </w:pPr>
    <w:rPr>
      <w:sz w:val="20"/>
      <w:szCs w:val="20"/>
    </w:rPr>
  </w:style>
  <w:style w:type="paragraph" w:customStyle="1" w:styleId="11">
    <w:name w:val="Обычный1"/>
    <w:rsid w:val="005B38C8"/>
    <w:pPr>
      <w:suppressAutoHyphens/>
    </w:pPr>
    <w:rPr>
      <w:sz w:val="24"/>
    </w:rPr>
  </w:style>
  <w:style w:type="paragraph" w:customStyle="1" w:styleId="WW-2">
    <w:name w:val="WW-Основной текст 2"/>
    <w:basedOn w:val="a"/>
    <w:rsid w:val="005B38C8"/>
    <w:pPr>
      <w:suppressAutoHyphens/>
      <w:jc w:val="both"/>
    </w:pPr>
    <w:rPr>
      <w:b/>
      <w:szCs w:val="20"/>
    </w:rPr>
  </w:style>
  <w:style w:type="paragraph" w:styleId="a9">
    <w:name w:val="Body Text Indent"/>
    <w:basedOn w:val="a"/>
    <w:rsid w:val="005B38C8"/>
    <w:pPr>
      <w:suppressAutoHyphens/>
      <w:ind w:firstLine="283"/>
      <w:jc w:val="both"/>
    </w:pPr>
    <w:rPr>
      <w:szCs w:val="20"/>
    </w:rPr>
  </w:style>
  <w:style w:type="paragraph" w:customStyle="1" w:styleId="WW-3">
    <w:name w:val="WW-Основной текст 3"/>
    <w:basedOn w:val="a"/>
    <w:rsid w:val="005B38C8"/>
    <w:pPr>
      <w:tabs>
        <w:tab w:val="left" w:pos="284"/>
        <w:tab w:val="left" w:pos="709"/>
      </w:tabs>
      <w:suppressAutoHyphens/>
      <w:jc w:val="both"/>
    </w:pPr>
    <w:rPr>
      <w:szCs w:val="20"/>
    </w:rPr>
  </w:style>
  <w:style w:type="paragraph" w:customStyle="1" w:styleId="31">
    <w:name w:val="Основной текст с отступом 31"/>
    <w:basedOn w:val="a"/>
    <w:rsid w:val="005B38C8"/>
    <w:pPr>
      <w:suppressAutoHyphens/>
      <w:ind w:firstLine="720"/>
    </w:pPr>
    <w:rPr>
      <w:sz w:val="28"/>
      <w:szCs w:val="20"/>
    </w:rPr>
  </w:style>
  <w:style w:type="paragraph" w:customStyle="1" w:styleId="-2">
    <w:name w:val="Основной-2"/>
    <w:rsid w:val="005B38C8"/>
    <w:pPr>
      <w:suppressAutoHyphens/>
      <w:ind w:firstLine="170"/>
      <w:jc w:val="both"/>
    </w:pPr>
    <w:rPr>
      <w:rFonts w:ascii="Гельветика" w:hAnsi="Гельветика"/>
      <w:sz w:val="17"/>
    </w:rPr>
  </w:style>
  <w:style w:type="paragraph" w:customStyle="1" w:styleId="WW-30">
    <w:name w:val="WW-Основной текст с отступом 3"/>
    <w:basedOn w:val="a"/>
    <w:rsid w:val="005B38C8"/>
    <w:pPr>
      <w:suppressAutoHyphens/>
      <w:ind w:firstLine="720"/>
      <w:jc w:val="both"/>
    </w:pPr>
    <w:rPr>
      <w:szCs w:val="20"/>
    </w:rPr>
  </w:style>
  <w:style w:type="paragraph" w:customStyle="1" w:styleId="Iauiue">
    <w:name w:val="Iau?iue"/>
    <w:rsid w:val="005B38C8"/>
    <w:pPr>
      <w:widowControl w:val="0"/>
      <w:suppressAutoHyphens/>
    </w:pPr>
  </w:style>
  <w:style w:type="paragraph" w:customStyle="1" w:styleId="WW-20">
    <w:name w:val="WW-Основной текст с отступом 2"/>
    <w:basedOn w:val="a"/>
    <w:rsid w:val="005B38C8"/>
    <w:pPr>
      <w:suppressAutoHyphens/>
      <w:ind w:left="426" w:hanging="426"/>
      <w:jc w:val="both"/>
    </w:pPr>
    <w:rPr>
      <w:szCs w:val="20"/>
    </w:rPr>
  </w:style>
  <w:style w:type="paragraph" w:styleId="aa">
    <w:name w:val="header"/>
    <w:basedOn w:val="a"/>
    <w:rsid w:val="005B38C8"/>
    <w:pPr>
      <w:tabs>
        <w:tab w:val="center" w:pos="4677"/>
        <w:tab w:val="right" w:pos="9355"/>
      </w:tabs>
      <w:suppressAutoHyphens/>
    </w:pPr>
    <w:rPr>
      <w:sz w:val="20"/>
      <w:szCs w:val="20"/>
    </w:rPr>
  </w:style>
  <w:style w:type="paragraph" w:customStyle="1" w:styleId="ab">
    <w:name w:val="Содержимое рамки"/>
    <w:basedOn w:val="a4"/>
    <w:rsid w:val="005B38C8"/>
  </w:style>
  <w:style w:type="paragraph" w:styleId="ac">
    <w:name w:val="footer"/>
    <w:basedOn w:val="a"/>
    <w:rsid w:val="005B38C8"/>
    <w:pPr>
      <w:tabs>
        <w:tab w:val="center" w:pos="4677"/>
        <w:tab w:val="right" w:pos="9355"/>
      </w:tabs>
      <w:suppressAutoHyphens/>
    </w:pPr>
    <w:rPr>
      <w:sz w:val="20"/>
      <w:szCs w:val="20"/>
    </w:rPr>
  </w:style>
  <w:style w:type="paragraph" w:styleId="ad">
    <w:name w:val="Normal (Web)"/>
    <w:basedOn w:val="a"/>
    <w:rsid w:val="005B38C8"/>
    <w:pPr>
      <w:spacing w:before="100" w:beforeAutospacing="1" w:after="100" w:afterAutospacing="1"/>
    </w:pPr>
  </w:style>
  <w:style w:type="character" w:styleId="ae">
    <w:name w:val="Hyperlink"/>
    <w:basedOn w:val="a0"/>
    <w:semiHidden/>
    <w:rsid w:val="005B38C8"/>
    <w:rPr>
      <w:rFonts w:ascii="Times New Roman" w:hAnsi="Times New Roman"/>
      <w:color w:val="333399"/>
      <w:u w:val="single"/>
    </w:rPr>
  </w:style>
  <w:style w:type="character" w:customStyle="1" w:styleId="s0">
    <w:name w:val="s0"/>
    <w:rsid w:val="005B38C8"/>
    <w:rPr>
      <w:rFonts w:ascii="Times New Roman" w:hAnsi="Times New Roman"/>
      <w:color w:val="000000"/>
      <w:sz w:val="24"/>
      <w:u w:val="none"/>
      <w:effect w:val="none"/>
    </w:rPr>
  </w:style>
  <w:style w:type="paragraph" w:styleId="20">
    <w:name w:val="Body Text 2"/>
    <w:basedOn w:val="a"/>
    <w:rsid w:val="005B38C8"/>
    <w:pPr>
      <w:suppressAutoHyphens/>
      <w:spacing w:after="120" w:line="480" w:lineRule="auto"/>
    </w:pPr>
    <w:rPr>
      <w:sz w:val="20"/>
      <w:szCs w:val="20"/>
    </w:rPr>
  </w:style>
  <w:style w:type="paragraph" w:customStyle="1" w:styleId="af">
    <w:name w:val="Рисунок"/>
    <w:basedOn w:val="a"/>
    <w:next w:val="af0"/>
    <w:rsid w:val="005B38C8"/>
    <w:pPr>
      <w:keepNext/>
    </w:pPr>
    <w:rPr>
      <w:rFonts w:ascii="Arial" w:hAnsi="Arial"/>
      <w:spacing w:val="-5"/>
      <w:sz w:val="20"/>
      <w:szCs w:val="20"/>
    </w:rPr>
  </w:style>
  <w:style w:type="paragraph" w:customStyle="1" w:styleId="caaieiaie2">
    <w:name w:val="caaieiaie 2"/>
    <w:basedOn w:val="a"/>
    <w:next w:val="a"/>
    <w:rsid w:val="005B38C8"/>
    <w:pPr>
      <w:keepNext/>
      <w:spacing w:line="360" w:lineRule="atLeast"/>
      <w:jc w:val="center"/>
    </w:pPr>
    <w:rPr>
      <w:b/>
      <w:sz w:val="20"/>
      <w:szCs w:val="20"/>
      <w:lang w:eastAsia="en-US"/>
    </w:rPr>
  </w:style>
  <w:style w:type="character" w:customStyle="1" w:styleId="Anrede1IhrZeichen">
    <w:name w:val="Anrede1IhrZeichen"/>
    <w:rsid w:val="005B38C8"/>
    <w:rPr>
      <w:rFonts w:ascii="Arial" w:hAnsi="Arial"/>
      <w:sz w:val="22"/>
    </w:rPr>
  </w:style>
  <w:style w:type="paragraph" w:styleId="af0">
    <w:name w:val="caption"/>
    <w:basedOn w:val="a"/>
    <w:next w:val="a"/>
    <w:qFormat/>
    <w:rsid w:val="005B38C8"/>
    <w:pPr>
      <w:suppressAutoHyphens/>
    </w:pPr>
    <w:rPr>
      <w:b/>
      <w:bCs/>
      <w:sz w:val="20"/>
      <w:szCs w:val="20"/>
    </w:rPr>
  </w:style>
  <w:style w:type="table" w:styleId="af1">
    <w:name w:val="Table Grid"/>
    <w:basedOn w:val="a1"/>
    <w:rsid w:val="005B38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Знак Знак Знак Знак Char Char"/>
    <w:basedOn w:val="a"/>
    <w:rsid w:val="005B38C8"/>
    <w:pPr>
      <w:widowControl w:val="0"/>
      <w:bidi/>
      <w:adjustRightInd w:val="0"/>
      <w:spacing w:after="160" w:line="240" w:lineRule="exact"/>
      <w:textAlignment w:val="baseline"/>
    </w:pPr>
    <w:rPr>
      <w:sz w:val="20"/>
      <w:szCs w:val="20"/>
      <w:lang w:val="en-GB" w:bidi="he-IL"/>
    </w:rPr>
  </w:style>
  <w:style w:type="paragraph" w:customStyle="1" w:styleId="12">
    <w:name w:val="Основной шрифт абзаца1 Знак"/>
    <w:aliases w:val="Основной шрифт абзаца Знак Знак1,Основной шрифт абзаца Знак Знак Знак,Знак1 Знак Знак Знак Знак Знак"/>
    <w:basedOn w:val="a"/>
    <w:autoRedefine/>
    <w:rsid w:val="005B38C8"/>
    <w:pPr>
      <w:spacing w:after="160" w:line="240" w:lineRule="exact"/>
      <w:jc w:val="both"/>
    </w:pPr>
    <w:rPr>
      <w:sz w:val="28"/>
      <w:szCs w:val="20"/>
      <w:lang w:val="en-US" w:eastAsia="en-US"/>
    </w:rPr>
  </w:style>
  <w:style w:type="paragraph" w:styleId="af2">
    <w:name w:val="Balloon Text"/>
    <w:basedOn w:val="a"/>
    <w:link w:val="af3"/>
    <w:semiHidden/>
    <w:rsid w:val="00D27A4B"/>
    <w:rPr>
      <w:rFonts w:ascii="Tahoma" w:hAnsi="Tahoma"/>
      <w:sz w:val="16"/>
      <w:szCs w:val="20"/>
    </w:rPr>
  </w:style>
  <w:style w:type="character" w:customStyle="1" w:styleId="af3">
    <w:name w:val="Текст выноски Знак"/>
    <w:link w:val="af2"/>
    <w:locked/>
    <w:rsid w:val="00D27A4B"/>
    <w:rPr>
      <w:rFonts w:ascii="Tahoma" w:hAnsi="Tahoma"/>
      <w:sz w:val="16"/>
    </w:rPr>
  </w:style>
  <w:style w:type="paragraph" w:customStyle="1" w:styleId="13">
    <w:name w:val="Абзац списка1"/>
    <w:basedOn w:val="a"/>
    <w:rsid w:val="0015161C"/>
    <w:pPr>
      <w:ind w:left="720"/>
    </w:pPr>
  </w:style>
  <w:style w:type="character" w:styleId="af4">
    <w:name w:val="Strong"/>
    <w:basedOn w:val="a0"/>
    <w:qFormat/>
    <w:locked/>
    <w:rsid w:val="00B311E2"/>
    <w:rPr>
      <w:b/>
      <w:bCs/>
    </w:rPr>
  </w:style>
  <w:style w:type="paragraph" w:customStyle="1" w:styleId="af5">
    <w:name w:val="Знак"/>
    <w:basedOn w:val="a"/>
    <w:autoRedefine/>
    <w:rsid w:val="002137D1"/>
    <w:pPr>
      <w:spacing w:after="160" w:line="240" w:lineRule="exact"/>
    </w:pPr>
    <w:rPr>
      <w:rFonts w:eastAsia="SimSun"/>
      <w:b/>
      <w:sz w:val="28"/>
      <w:szCs w:val="20"/>
      <w:lang w:val="en-US" w:eastAsia="en-US"/>
    </w:rPr>
  </w:style>
  <w:style w:type="paragraph" w:styleId="af6">
    <w:name w:val="List Paragraph"/>
    <w:basedOn w:val="a"/>
    <w:uiPriority w:val="34"/>
    <w:qFormat/>
    <w:rsid w:val="00F40343"/>
    <w:pPr>
      <w:ind w:left="720"/>
      <w:contextualSpacing/>
    </w:pPr>
  </w:style>
  <w:style w:type="paragraph" w:styleId="HTML">
    <w:name w:val="HTML Preformatted"/>
    <w:basedOn w:val="a"/>
    <w:link w:val="HTML0"/>
    <w:uiPriority w:val="99"/>
    <w:unhideWhenUsed/>
    <w:rsid w:val="00311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311F42"/>
    <w:rPr>
      <w:rFonts w:ascii="Courier New" w:hAnsi="Courier New" w:cs="Courier New"/>
    </w:rPr>
  </w:style>
  <w:style w:type="character" w:customStyle="1" w:styleId="af7">
    <w:name w:val="a"/>
    <w:basedOn w:val="a0"/>
    <w:rsid w:val="005D38D2"/>
    <w:rPr>
      <w:color w:val="333399"/>
      <w:u w:val="single"/>
    </w:rPr>
  </w:style>
  <w:style w:type="character" w:customStyle="1" w:styleId="a5">
    <w:name w:val="Основной текст Знак"/>
    <w:basedOn w:val="a0"/>
    <w:link w:val="a4"/>
    <w:uiPriority w:val="99"/>
    <w:rsid w:val="00225F12"/>
    <w:rPr>
      <w:sz w:val="28"/>
    </w:rPr>
  </w:style>
  <w:style w:type="character" w:styleId="af8">
    <w:name w:val="Emphasis"/>
    <w:basedOn w:val="a0"/>
    <w:qFormat/>
    <w:locked/>
    <w:rsid w:val="008E472E"/>
    <w:rPr>
      <w:i/>
      <w:iCs/>
    </w:rPr>
  </w:style>
  <w:style w:type="paragraph" w:styleId="af9">
    <w:name w:val="Title"/>
    <w:basedOn w:val="a"/>
    <w:next w:val="a"/>
    <w:link w:val="afa"/>
    <w:qFormat/>
    <w:locked/>
    <w:rsid w:val="008E472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a">
    <w:name w:val="Название Знак"/>
    <w:basedOn w:val="a0"/>
    <w:link w:val="af9"/>
    <w:rsid w:val="008E472E"/>
    <w:rPr>
      <w:rFonts w:asciiTheme="majorHAnsi" w:eastAsiaTheme="majorEastAsia" w:hAnsiTheme="majorHAnsi" w:cstheme="majorBidi"/>
      <w:color w:val="17365D" w:themeColor="text2" w:themeShade="BF"/>
      <w:spacing w:val="5"/>
      <w:kern w:val="28"/>
      <w:sz w:val="52"/>
      <w:szCs w:val="52"/>
    </w:rPr>
  </w:style>
  <w:style w:type="paragraph" w:customStyle="1" w:styleId="col-md-12">
    <w:name w:val="col-md-12"/>
    <w:basedOn w:val="a"/>
    <w:rsid w:val="0064048C"/>
    <w:pPr>
      <w:spacing w:before="100" w:beforeAutospacing="1" w:after="100" w:afterAutospacing="1"/>
    </w:pPr>
  </w:style>
  <w:style w:type="paragraph" w:customStyle="1" w:styleId="Default">
    <w:name w:val="Default"/>
    <w:rsid w:val="000B31A9"/>
    <w:pPr>
      <w:suppressAutoHyphens/>
      <w:autoSpaceDE w:val="0"/>
    </w:pPr>
    <w:rPr>
      <w:color w:val="000000"/>
      <w:sz w:val="24"/>
      <w:szCs w:val="24"/>
      <w:lang w:eastAsia="zh-CN"/>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00421977">
      <w:bodyDiv w:val="1"/>
      <w:marLeft w:val="0"/>
      <w:marRight w:val="0"/>
      <w:marTop w:val="0"/>
      <w:marBottom w:val="0"/>
      <w:divBdr>
        <w:top w:val="none" w:sz="0" w:space="0" w:color="auto"/>
        <w:left w:val="none" w:sz="0" w:space="0" w:color="auto"/>
        <w:bottom w:val="none" w:sz="0" w:space="0" w:color="auto"/>
        <w:right w:val="none" w:sz="0" w:space="0" w:color="auto"/>
      </w:divBdr>
    </w:div>
    <w:div w:id="679085113">
      <w:bodyDiv w:val="1"/>
      <w:marLeft w:val="0"/>
      <w:marRight w:val="0"/>
      <w:marTop w:val="0"/>
      <w:marBottom w:val="0"/>
      <w:divBdr>
        <w:top w:val="none" w:sz="0" w:space="0" w:color="auto"/>
        <w:left w:val="none" w:sz="0" w:space="0" w:color="auto"/>
        <w:bottom w:val="none" w:sz="0" w:space="0" w:color="auto"/>
        <w:right w:val="none" w:sz="0" w:space="0" w:color="auto"/>
      </w:divBdr>
    </w:div>
    <w:div w:id="154398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c-spid@yandex." TargetMode="External"/><Relationship Id="rId13" Type="http://schemas.openxmlformats.org/officeDocument/2006/relationships/hyperlink" Target="http:///online.zakon.kz/Document/?link_id=100550794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nline.zakon.kz/Document/?link_id=100120899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http:///online.zakon.kz/Document/?link_id=1005534266" TargetMode="Externa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2914300@mail.ru" TargetMode="External"/><Relationship Id="rId14" Type="http://schemas.openxmlformats.org/officeDocument/2006/relationships/hyperlink" Target="http:///online.zakon.kz/Document/?link_id=10055342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EBCBF-567B-483A-942F-E4072F134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32</Pages>
  <Words>11661</Words>
  <Characters>66473</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ПРИКАЗ</vt:lpstr>
    </vt:vector>
  </TitlesOfParts>
  <Company>MoBIL GROUP</Company>
  <LinksUpToDate>false</LinksUpToDate>
  <CharactersWithSpaces>77979</CharactersWithSpaces>
  <SharedDoc>false</SharedDoc>
  <HLinks>
    <vt:vector size="54" baseType="variant">
      <vt:variant>
        <vt:i4>4325456</vt:i4>
      </vt:variant>
      <vt:variant>
        <vt:i4>24</vt:i4>
      </vt:variant>
      <vt:variant>
        <vt:i4>0</vt:i4>
      </vt:variant>
      <vt:variant>
        <vt:i4>5</vt:i4>
      </vt:variant>
      <vt:variant>
        <vt:lpwstr>http://adilet.zan.kz/rus/docs/P090001729_</vt:lpwstr>
      </vt:variant>
      <vt:variant>
        <vt:lpwstr>z139</vt:lpwstr>
      </vt:variant>
      <vt:variant>
        <vt:i4>4390992</vt:i4>
      </vt:variant>
      <vt:variant>
        <vt:i4>21</vt:i4>
      </vt:variant>
      <vt:variant>
        <vt:i4>0</vt:i4>
      </vt:variant>
      <vt:variant>
        <vt:i4>5</vt:i4>
      </vt:variant>
      <vt:variant>
        <vt:lpwstr>http://adilet.zan.kz/rus/docs/P090001729_</vt:lpwstr>
      </vt:variant>
      <vt:variant>
        <vt:lpwstr>z138</vt:lpwstr>
      </vt:variant>
      <vt:variant>
        <vt:i4>4915285</vt:i4>
      </vt:variant>
      <vt:variant>
        <vt:i4>18</vt:i4>
      </vt:variant>
      <vt:variant>
        <vt:i4>0</vt:i4>
      </vt:variant>
      <vt:variant>
        <vt:i4>5</vt:i4>
      </vt:variant>
      <vt:variant>
        <vt:lpwstr>http://adilet.zan.kz/rus/docs/P090001729_</vt:lpwstr>
      </vt:variant>
      <vt:variant>
        <vt:lpwstr>z263</vt:lpwstr>
      </vt:variant>
      <vt:variant>
        <vt:i4>4915287</vt:i4>
      </vt:variant>
      <vt:variant>
        <vt:i4>15</vt:i4>
      </vt:variant>
      <vt:variant>
        <vt:i4>0</vt:i4>
      </vt:variant>
      <vt:variant>
        <vt:i4>5</vt:i4>
      </vt:variant>
      <vt:variant>
        <vt:lpwstr>http://adilet.zan.kz/rus/docs/P090001729_</vt:lpwstr>
      </vt:variant>
      <vt:variant>
        <vt:lpwstr>z140</vt:lpwstr>
      </vt:variant>
      <vt:variant>
        <vt:i4>7798898</vt:i4>
      </vt:variant>
      <vt:variant>
        <vt:i4>12</vt:i4>
      </vt:variant>
      <vt:variant>
        <vt:i4>0</vt:i4>
      </vt:variant>
      <vt:variant>
        <vt:i4>5</vt:i4>
      </vt:variant>
      <vt:variant>
        <vt:lpwstr>http://adilet.zan.kz/rus/docs/K090000193_</vt:lpwstr>
      </vt:variant>
      <vt:variant>
        <vt:lpwstr>z1</vt:lpwstr>
      </vt:variant>
      <vt:variant>
        <vt:i4>7798898</vt:i4>
      </vt:variant>
      <vt:variant>
        <vt:i4>9</vt:i4>
      </vt:variant>
      <vt:variant>
        <vt:i4>0</vt:i4>
      </vt:variant>
      <vt:variant>
        <vt:i4>5</vt:i4>
      </vt:variant>
      <vt:variant>
        <vt:lpwstr>http://adilet.zan.kz/rus/docs/K090000193_</vt:lpwstr>
      </vt:variant>
      <vt:variant>
        <vt:lpwstr>z1</vt:lpwstr>
      </vt:variant>
      <vt:variant>
        <vt:i4>4784172</vt:i4>
      </vt:variant>
      <vt:variant>
        <vt:i4>6</vt:i4>
      </vt:variant>
      <vt:variant>
        <vt:i4>0</vt:i4>
      </vt:variant>
      <vt:variant>
        <vt:i4>5</vt:i4>
      </vt:variant>
      <vt:variant>
        <vt:lpwstr>mailto:aoc.buh@rcaids.kz</vt:lpwstr>
      </vt:variant>
      <vt:variant>
        <vt:lpwstr/>
      </vt:variant>
      <vt:variant>
        <vt:i4>7667726</vt:i4>
      </vt:variant>
      <vt:variant>
        <vt:i4>3</vt:i4>
      </vt:variant>
      <vt:variant>
        <vt:i4>0</vt:i4>
      </vt:variant>
      <vt:variant>
        <vt:i4>5</vt:i4>
      </vt:variant>
      <vt:variant>
        <vt:lpwstr>mailto:rc-spid@yandex.</vt:lpwstr>
      </vt:variant>
      <vt:variant>
        <vt:lpwstr/>
      </vt:variant>
      <vt:variant>
        <vt:i4>4784172</vt:i4>
      </vt:variant>
      <vt:variant>
        <vt:i4>0</vt:i4>
      </vt:variant>
      <vt:variant>
        <vt:i4>0</vt:i4>
      </vt:variant>
      <vt:variant>
        <vt:i4>5</vt:i4>
      </vt:variant>
      <vt:variant>
        <vt:lpwstr>mailto:aoc.buh@rcaids.kz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dc:title>
  <dc:subject/>
  <dc:creator>kadry</dc:creator>
  <cp:keywords/>
  <dc:description/>
  <cp:lastModifiedBy>Максат Жиентаев</cp:lastModifiedBy>
  <cp:revision>55</cp:revision>
  <cp:lastPrinted>2020-01-28T11:04:00Z</cp:lastPrinted>
  <dcterms:created xsi:type="dcterms:W3CDTF">2018-03-02T10:32:00Z</dcterms:created>
  <dcterms:modified xsi:type="dcterms:W3CDTF">2020-01-29T09:24:00Z</dcterms:modified>
</cp:coreProperties>
</file>